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5D" w:rsidRPr="00972A7C" w:rsidRDefault="00ED0CB8" w:rsidP="00EE4E8B">
      <w:pPr>
        <w:tabs>
          <w:tab w:val="left" w:pos="4140"/>
        </w:tabs>
        <w:jc w:val="center"/>
      </w:pPr>
      <w:r w:rsidRPr="00972A7C">
        <w:rPr>
          <w:noProof/>
        </w:rPr>
        <w:drawing>
          <wp:inline distT="0" distB="0" distL="0" distR="0">
            <wp:extent cx="676275" cy="790575"/>
            <wp:effectExtent l="0" t="0" r="9525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95D" w:rsidRPr="00972A7C">
        <w:t xml:space="preserve">                                                          </w:t>
      </w:r>
    </w:p>
    <w:p w:rsidR="00E6695D" w:rsidRPr="00972A7C" w:rsidRDefault="00E6695D" w:rsidP="00E6695D">
      <w:pPr>
        <w:spacing w:line="220" w:lineRule="auto"/>
        <w:jc w:val="both"/>
        <w:rPr>
          <w:spacing w:val="120"/>
        </w:rPr>
      </w:pPr>
    </w:p>
    <w:p w:rsidR="00E6695D" w:rsidRPr="00972A7C" w:rsidRDefault="00E6695D" w:rsidP="00E6695D">
      <w:pPr>
        <w:pStyle w:val="a3"/>
        <w:rPr>
          <w:sz w:val="24"/>
        </w:rPr>
      </w:pPr>
      <w:r w:rsidRPr="00972A7C">
        <w:rPr>
          <w:sz w:val="24"/>
        </w:rPr>
        <w:t xml:space="preserve">АДМИНИСТРАЦИЯ НИКОЛЬСКОГО </w:t>
      </w:r>
    </w:p>
    <w:p w:rsidR="00E6695D" w:rsidRPr="00972A7C" w:rsidRDefault="00E6695D" w:rsidP="00E6695D">
      <w:pPr>
        <w:pStyle w:val="a3"/>
        <w:rPr>
          <w:sz w:val="24"/>
        </w:rPr>
      </w:pPr>
      <w:r w:rsidRPr="00972A7C">
        <w:rPr>
          <w:sz w:val="24"/>
        </w:rPr>
        <w:t>МУНИЦИПАЛЬНОГО РАЙОНА</w:t>
      </w:r>
    </w:p>
    <w:p w:rsidR="00E6695D" w:rsidRPr="00972A7C" w:rsidRDefault="00E6695D" w:rsidP="00E6695D">
      <w:pPr>
        <w:pStyle w:val="a3"/>
        <w:rPr>
          <w:sz w:val="24"/>
        </w:rPr>
      </w:pPr>
    </w:p>
    <w:p w:rsidR="00E6695D" w:rsidRPr="00972A7C" w:rsidRDefault="00DB723A" w:rsidP="00E6695D">
      <w:pPr>
        <w:pStyle w:val="a3"/>
        <w:rPr>
          <w:sz w:val="24"/>
        </w:rPr>
      </w:pPr>
      <w:r w:rsidRPr="00972A7C">
        <w:rPr>
          <w:sz w:val="24"/>
        </w:rPr>
        <w:t>ПОСТАНОВЛЕНИЕ</w:t>
      </w:r>
    </w:p>
    <w:p w:rsidR="0045533B" w:rsidRPr="00972A7C" w:rsidRDefault="0045533B" w:rsidP="00E6695D">
      <w:pPr>
        <w:pStyle w:val="a3"/>
        <w:jc w:val="left"/>
        <w:rPr>
          <w:sz w:val="24"/>
        </w:rPr>
      </w:pPr>
    </w:p>
    <w:p w:rsidR="00D46927" w:rsidRPr="00972A7C" w:rsidRDefault="00ED0CB8" w:rsidP="005F40C1">
      <w:pPr>
        <w:pStyle w:val="a3"/>
        <w:ind w:left="1134" w:hanging="1134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11</w:t>
      </w:r>
      <w:r w:rsidR="00C650D1" w:rsidRPr="00972A7C">
        <w:rPr>
          <w:b w:val="0"/>
          <w:spacing w:val="0"/>
          <w:sz w:val="24"/>
        </w:rPr>
        <w:t>.0</w:t>
      </w:r>
      <w:r w:rsidR="00925111">
        <w:rPr>
          <w:b w:val="0"/>
          <w:spacing w:val="0"/>
          <w:sz w:val="24"/>
        </w:rPr>
        <w:t>7</w:t>
      </w:r>
      <w:r w:rsidR="00EE6DFE" w:rsidRPr="00972A7C">
        <w:rPr>
          <w:b w:val="0"/>
          <w:spacing w:val="0"/>
          <w:sz w:val="24"/>
        </w:rPr>
        <w:t>.</w:t>
      </w:r>
      <w:r w:rsidR="00F40EF7" w:rsidRPr="00972A7C">
        <w:rPr>
          <w:b w:val="0"/>
          <w:spacing w:val="0"/>
          <w:sz w:val="24"/>
        </w:rPr>
        <w:t>20</w:t>
      </w:r>
      <w:r w:rsidR="00155F6E" w:rsidRPr="00972A7C">
        <w:rPr>
          <w:b w:val="0"/>
          <w:spacing w:val="0"/>
          <w:sz w:val="24"/>
        </w:rPr>
        <w:t>22</w:t>
      </w:r>
      <w:r w:rsidR="00E6695D" w:rsidRPr="00972A7C">
        <w:rPr>
          <w:b w:val="0"/>
          <w:spacing w:val="0"/>
          <w:sz w:val="24"/>
        </w:rPr>
        <w:t xml:space="preserve"> года</w:t>
      </w:r>
      <w:r w:rsidR="00E6695D" w:rsidRPr="00972A7C">
        <w:rPr>
          <w:b w:val="0"/>
          <w:spacing w:val="0"/>
          <w:sz w:val="24"/>
        </w:rPr>
        <w:tab/>
      </w:r>
      <w:r w:rsidR="00E6695D" w:rsidRPr="00972A7C">
        <w:rPr>
          <w:b w:val="0"/>
          <w:spacing w:val="0"/>
          <w:sz w:val="24"/>
        </w:rPr>
        <w:tab/>
        <w:t xml:space="preserve">                                                      </w:t>
      </w:r>
      <w:r w:rsidR="009E3833" w:rsidRPr="00972A7C">
        <w:rPr>
          <w:b w:val="0"/>
          <w:spacing w:val="0"/>
          <w:sz w:val="24"/>
        </w:rPr>
        <w:t xml:space="preserve">       </w:t>
      </w:r>
      <w:r w:rsidR="00CC1288" w:rsidRPr="00972A7C">
        <w:rPr>
          <w:b w:val="0"/>
          <w:spacing w:val="0"/>
          <w:sz w:val="24"/>
        </w:rPr>
        <w:t xml:space="preserve">                    </w:t>
      </w:r>
      <w:r w:rsidR="00E6695D" w:rsidRPr="00972A7C">
        <w:rPr>
          <w:b w:val="0"/>
          <w:spacing w:val="0"/>
          <w:sz w:val="24"/>
        </w:rPr>
        <w:t>№</w:t>
      </w:r>
      <w:r w:rsidR="000F7975" w:rsidRPr="00972A7C">
        <w:rPr>
          <w:b w:val="0"/>
          <w:spacing w:val="0"/>
          <w:sz w:val="24"/>
        </w:rPr>
        <w:t xml:space="preserve"> </w:t>
      </w:r>
      <w:r>
        <w:rPr>
          <w:b w:val="0"/>
          <w:spacing w:val="0"/>
          <w:sz w:val="24"/>
        </w:rPr>
        <w:t xml:space="preserve"> 657</w:t>
      </w:r>
    </w:p>
    <w:p w:rsidR="00AD297D" w:rsidRPr="00972A7C" w:rsidRDefault="00AD297D" w:rsidP="00E46289">
      <w:pPr>
        <w:pStyle w:val="a3"/>
        <w:ind w:left="1134"/>
        <w:rPr>
          <w:b w:val="0"/>
          <w:spacing w:val="0"/>
          <w:sz w:val="24"/>
        </w:rPr>
      </w:pPr>
    </w:p>
    <w:p w:rsidR="00B9568B" w:rsidRPr="00972A7C" w:rsidRDefault="0001576D" w:rsidP="00EF7216">
      <w:pPr>
        <w:pStyle w:val="a3"/>
        <w:rPr>
          <w:b w:val="0"/>
          <w:spacing w:val="0"/>
          <w:sz w:val="24"/>
        </w:rPr>
      </w:pPr>
      <w:r w:rsidRPr="00972A7C">
        <w:rPr>
          <w:b w:val="0"/>
          <w:spacing w:val="0"/>
          <w:sz w:val="24"/>
        </w:rPr>
        <w:t>г. Никольск</w:t>
      </w:r>
    </w:p>
    <w:p w:rsidR="00EF7216" w:rsidRPr="00972A7C" w:rsidRDefault="00EF7216" w:rsidP="00EF7216">
      <w:pPr>
        <w:pStyle w:val="a3"/>
        <w:rPr>
          <w:b w:val="0"/>
          <w:spacing w:val="0"/>
          <w:sz w:val="24"/>
        </w:rPr>
      </w:pPr>
    </w:p>
    <w:p w:rsidR="00925111" w:rsidRPr="00972A7C" w:rsidRDefault="00925111" w:rsidP="00EF7216">
      <w:pPr>
        <w:tabs>
          <w:tab w:val="left" w:pos="4820"/>
        </w:tabs>
        <w:ind w:right="4959"/>
      </w:pPr>
      <w:r>
        <w:t xml:space="preserve">О признании </w:t>
      </w:r>
      <w:r w:rsidR="001C14C8">
        <w:t>некоторых</w:t>
      </w:r>
      <w:r>
        <w:t xml:space="preserve"> постановлений</w:t>
      </w:r>
      <w:r w:rsidR="004E7F4A">
        <w:t xml:space="preserve"> </w:t>
      </w:r>
      <w:r w:rsidR="00504DFA">
        <w:t>а</w:t>
      </w:r>
      <w:r>
        <w:t>дм</w:t>
      </w:r>
      <w:r>
        <w:t>и</w:t>
      </w:r>
      <w:r>
        <w:t>нистрации Никольского муниципального ра</w:t>
      </w:r>
      <w:r>
        <w:t>й</w:t>
      </w:r>
      <w:r>
        <w:t xml:space="preserve">она </w:t>
      </w:r>
      <w:proofErr w:type="gramStart"/>
      <w:r w:rsidR="001C14C8">
        <w:t>утратившими</w:t>
      </w:r>
      <w:proofErr w:type="gramEnd"/>
      <w:r w:rsidR="001C14C8">
        <w:t xml:space="preserve"> силу</w:t>
      </w:r>
    </w:p>
    <w:p w:rsidR="00EF7216" w:rsidRPr="00972A7C" w:rsidRDefault="00155F6E" w:rsidP="00EF7216">
      <w:pPr>
        <w:tabs>
          <w:tab w:val="left" w:pos="4820"/>
        </w:tabs>
        <w:ind w:right="4959"/>
      </w:pPr>
      <w:r w:rsidRPr="00972A7C">
        <w:t xml:space="preserve"> </w:t>
      </w:r>
    </w:p>
    <w:p w:rsidR="00EF7216" w:rsidRDefault="00EF7216" w:rsidP="00EF7216">
      <w:r w:rsidRPr="00972A7C">
        <w:t xml:space="preserve">            В соответствии </w:t>
      </w:r>
      <w:r w:rsidR="00925111">
        <w:t xml:space="preserve">с </w:t>
      </w:r>
      <w:r w:rsidRPr="00972A7C">
        <w:t>постановлением Правительства Вологодской области от 19.04.2010 №437 «Об утверждении порядка организации ярмарок и требований к организации продажи товаров на них на территории Вологодской области»</w:t>
      </w:r>
      <w:r w:rsidR="00925111">
        <w:t>, администрация Никольского муниц</w:t>
      </w:r>
      <w:r w:rsidR="00925111">
        <w:t>и</w:t>
      </w:r>
      <w:r w:rsidR="00925111">
        <w:t xml:space="preserve">пального района. </w:t>
      </w:r>
    </w:p>
    <w:p w:rsidR="00925111" w:rsidRPr="00972A7C" w:rsidRDefault="00925111" w:rsidP="00EF7216"/>
    <w:p w:rsidR="00EF7216" w:rsidRPr="00972A7C" w:rsidRDefault="00EF7216" w:rsidP="00EF7216">
      <w:r w:rsidRPr="00972A7C">
        <w:t>ПОСТАНОВЛЯЕТ:</w:t>
      </w:r>
      <w:r w:rsidRPr="00972A7C">
        <w:tab/>
      </w:r>
    </w:p>
    <w:p w:rsidR="00155F6E" w:rsidRPr="00972A7C" w:rsidRDefault="001C14C8" w:rsidP="004E7F4A">
      <w:pPr>
        <w:numPr>
          <w:ilvl w:val="0"/>
          <w:numId w:val="9"/>
        </w:numPr>
        <w:tabs>
          <w:tab w:val="left" w:pos="1276"/>
        </w:tabs>
        <w:ind w:left="0" w:firstLine="709"/>
      </w:pPr>
      <w:r>
        <w:t>При</w:t>
      </w:r>
      <w:bookmarkStart w:id="0" w:name="_GoBack"/>
      <w:bookmarkEnd w:id="0"/>
      <w:r>
        <w:t xml:space="preserve">знать утратившими </w:t>
      </w:r>
      <w:r w:rsidR="00155F6E" w:rsidRPr="00972A7C">
        <w:t>силу:</w:t>
      </w:r>
    </w:p>
    <w:p w:rsidR="00155F6E" w:rsidRPr="00972A7C" w:rsidRDefault="00155F6E" w:rsidP="004E7F4A">
      <w:pPr>
        <w:ind w:firstLine="709"/>
        <w:jc w:val="both"/>
      </w:pPr>
      <w:r w:rsidRPr="00972A7C">
        <w:t xml:space="preserve">- постановление администрации Никольского муниципального района от 18 января 2011 г. </w:t>
      </w:r>
      <w:r w:rsidR="004E7F4A">
        <w:t>№</w:t>
      </w:r>
      <w:r w:rsidRPr="00972A7C">
        <w:t xml:space="preserve">24 «Об утверждении </w:t>
      </w:r>
      <w:hyperlink w:anchor="P33" w:history="1">
        <w:proofErr w:type="gramStart"/>
        <w:r w:rsidRPr="00972A7C">
          <w:t>Порядк</w:t>
        </w:r>
      </w:hyperlink>
      <w:r w:rsidRPr="00972A7C">
        <w:t>а</w:t>
      </w:r>
      <w:proofErr w:type="gramEnd"/>
      <w:r w:rsidRPr="00972A7C">
        <w:t xml:space="preserve"> согласования схемы ярмарки и решений о проведении ярмарок на территории Никольского района»</w:t>
      </w:r>
      <w:r w:rsidR="001C14C8">
        <w:t>;</w:t>
      </w:r>
      <w:r w:rsidRPr="00972A7C">
        <w:t xml:space="preserve"> </w:t>
      </w:r>
    </w:p>
    <w:p w:rsidR="00155F6E" w:rsidRPr="00972A7C" w:rsidRDefault="00155F6E" w:rsidP="004E7F4A">
      <w:pPr>
        <w:ind w:firstLine="709"/>
        <w:jc w:val="both"/>
      </w:pPr>
      <w:r w:rsidRPr="00972A7C">
        <w:t xml:space="preserve"> -постановление администрации Никольского муниципального района от 26.11.2012 </w:t>
      </w:r>
      <w:hyperlink r:id="rId10" w:history="1">
        <w:r w:rsidR="004E7F4A">
          <w:t>№</w:t>
        </w:r>
        <w:r w:rsidRPr="00972A7C">
          <w:t>1391</w:t>
        </w:r>
      </w:hyperlink>
      <w:r w:rsidRPr="00972A7C">
        <w:t xml:space="preserve"> «О внесении изменений в Порядок согласования схемы ярмарки и решений о провед</w:t>
      </w:r>
      <w:r w:rsidRPr="00972A7C">
        <w:t>е</w:t>
      </w:r>
      <w:r w:rsidRPr="00972A7C">
        <w:t>нии ярмарок на территории Никольского района, утвержденный постановлением администр</w:t>
      </w:r>
      <w:r w:rsidRPr="00972A7C">
        <w:t>а</w:t>
      </w:r>
      <w:r w:rsidRPr="00972A7C">
        <w:t xml:space="preserve">ции Никольского муниципального района от 18.01.2011 г. №24»; </w:t>
      </w:r>
    </w:p>
    <w:p w:rsidR="00155F6E" w:rsidRPr="00972A7C" w:rsidRDefault="00155F6E" w:rsidP="004E7F4A">
      <w:pPr>
        <w:ind w:firstLine="709"/>
        <w:jc w:val="both"/>
      </w:pPr>
      <w:r w:rsidRPr="00972A7C">
        <w:t xml:space="preserve">- постановление администрации Никольского муниципального района от 16.09.2013 </w:t>
      </w:r>
      <w:hyperlink r:id="rId11" w:history="1">
        <w:r w:rsidR="004E7F4A">
          <w:t>№</w:t>
        </w:r>
        <w:r w:rsidRPr="00972A7C">
          <w:t>1121</w:t>
        </w:r>
      </w:hyperlink>
      <w:r w:rsidRPr="00972A7C">
        <w:t xml:space="preserve"> «О внесении изменений в Порядок согласования схемы ярмарки и решений о провед</w:t>
      </w:r>
      <w:r w:rsidRPr="00972A7C">
        <w:t>е</w:t>
      </w:r>
      <w:r w:rsidRPr="00972A7C">
        <w:t>нии ярмарок на территории Никольского района, утвержденный постановлением администр</w:t>
      </w:r>
      <w:r w:rsidRPr="00972A7C">
        <w:t>а</w:t>
      </w:r>
      <w:r w:rsidRPr="00972A7C">
        <w:t>ции Никольского муниципального района от 18.01.2011 г. №24»</w:t>
      </w:r>
      <w:r w:rsidR="001C14C8">
        <w:t>;</w:t>
      </w:r>
    </w:p>
    <w:p w:rsidR="00155F6E" w:rsidRPr="00972A7C" w:rsidRDefault="00155F6E" w:rsidP="004E7F4A">
      <w:pPr>
        <w:ind w:firstLine="709"/>
        <w:jc w:val="both"/>
      </w:pPr>
      <w:r w:rsidRPr="00972A7C">
        <w:t>- постановление администрации Никольского муниципального района от 22.05.2018 г. № 410 «О внесении изменений в Порядок согласования схемы ярмарки и решений о провед</w:t>
      </w:r>
      <w:r w:rsidRPr="00972A7C">
        <w:t>е</w:t>
      </w:r>
      <w:r w:rsidRPr="00972A7C">
        <w:t>нии ярмарок на территории Никольского района, утвержденный постановлением администр</w:t>
      </w:r>
      <w:r w:rsidRPr="00972A7C">
        <w:t>а</w:t>
      </w:r>
      <w:r w:rsidRPr="00972A7C">
        <w:t>ции Никольского муниципального района от 18.01.2011 г. №24»;</w:t>
      </w:r>
    </w:p>
    <w:p w:rsidR="00155F6E" w:rsidRPr="00972A7C" w:rsidRDefault="00155F6E" w:rsidP="004E7F4A">
      <w:pPr>
        <w:ind w:firstLine="709"/>
        <w:jc w:val="both"/>
      </w:pPr>
      <w:r w:rsidRPr="00972A7C">
        <w:t xml:space="preserve"> - постановление администрации Никольского муници</w:t>
      </w:r>
      <w:r w:rsidR="004E7F4A">
        <w:t>пального района от 28.09.2018 №</w:t>
      </w:r>
      <w:r w:rsidRPr="00972A7C">
        <w:t xml:space="preserve">782 </w:t>
      </w:r>
      <w:r w:rsidR="001C14C8">
        <w:t>«</w:t>
      </w:r>
      <w:r w:rsidRPr="00972A7C">
        <w:t>О внесении изменений в Порядок согласования схемы ярмарки и решений о провед</w:t>
      </w:r>
      <w:r w:rsidRPr="00972A7C">
        <w:t>е</w:t>
      </w:r>
      <w:r w:rsidRPr="00972A7C">
        <w:t>нии ярмарок на территории Никольского района, утвержденный постановлением администр</w:t>
      </w:r>
      <w:r w:rsidRPr="00972A7C">
        <w:t>а</w:t>
      </w:r>
      <w:r w:rsidRPr="00972A7C">
        <w:t>ции Никольского муниципального района от 18.01.2011 г. №24</w:t>
      </w:r>
      <w:r w:rsidR="001C14C8">
        <w:t>»</w:t>
      </w:r>
      <w:r w:rsidRPr="00972A7C">
        <w:t>.</w:t>
      </w:r>
    </w:p>
    <w:p w:rsidR="00EF7216" w:rsidRPr="00972A7C" w:rsidRDefault="00925111" w:rsidP="004E7F4A">
      <w:pPr>
        <w:tabs>
          <w:tab w:val="num" w:pos="0"/>
          <w:tab w:val="left" w:pos="851"/>
        </w:tabs>
        <w:ind w:firstLine="567"/>
        <w:jc w:val="both"/>
      </w:pPr>
      <w:r>
        <w:t>2</w:t>
      </w:r>
      <w:r w:rsidR="00EF7216" w:rsidRPr="00972A7C">
        <w:t>.Настоящее постановление вступает в силу после официального опубликования в ра</w:t>
      </w:r>
      <w:r w:rsidR="00EF7216" w:rsidRPr="00972A7C">
        <w:t>й</w:t>
      </w:r>
      <w:r w:rsidR="00EF7216" w:rsidRPr="00972A7C">
        <w:t>онной газете «Авангард» и подлежит размещению на официальном сайте администрации Н</w:t>
      </w:r>
      <w:r w:rsidR="00EF7216" w:rsidRPr="00972A7C">
        <w:t>и</w:t>
      </w:r>
      <w:r w:rsidR="00EF7216" w:rsidRPr="00972A7C">
        <w:t>кольского муниципального района в сети Интернет.</w:t>
      </w:r>
    </w:p>
    <w:p w:rsidR="00EF7216" w:rsidRPr="00972A7C" w:rsidRDefault="00EF7216" w:rsidP="001466A9">
      <w:pPr>
        <w:tabs>
          <w:tab w:val="num" w:pos="0"/>
          <w:tab w:val="left" w:pos="851"/>
        </w:tabs>
        <w:jc w:val="both"/>
      </w:pPr>
    </w:p>
    <w:p w:rsidR="001D730E" w:rsidRPr="00972A7C" w:rsidRDefault="001D730E" w:rsidP="001466A9">
      <w:pPr>
        <w:tabs>
          <w:tab w:val="num" w:pos="0"/>
          <w:tab w:val="left" w:pos="851"/>
        </w:tabs>
        <w:jc w:val="both"/>
      </w:pPr>
      <w:r w:rsidRPr="00972A7C">
        <w:t xml:space="preserve">Руководитель администрации </w:t>
      </w:r>
    </w:p>
    <w:p w:rsidR="001466A9" w:rsidRPr="00972A7C" w:rsidRDefault="001D730E" w:rsidP="001D730E">
      <w:pPr>
        <w:jc w:val="both"/>
      </w:pPr>
      <w:r w:rsidRPr="00972A7C">
        <w:t xml:space="preserve">Никольского муниципального  района                                                     А.Н. </w:t>
      </w:r>
      <w:proofErr w:type="spellStart"/>
      <w:r w:rsidRPr="00972A7C">
        <w:t>Баданина</w:t>
      </w:r>
      <w:proofErr w:type="spellEnd"/>
    </w:p>
    <w:p w:rsidR="00A25A69" w:rsidRDefault="00A25A69" w:rsidP="00560C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2EE8" w:rsidRPr="00972A7C" w:rsidRDefault="00602EE8">
      <w:pPr>
        <w:shd w:val="clear" w:color="auto" w:fill="FFFFFF"/>
        <w:spacing w:line="271" w:lineRule="exact"/>
        <w:ind w:right="50"/>
        <w:jc w:val="right"/>
      </w:pPr>
    </w:p>
    <w:sectPr w:rsidR="00602EE8" w:rsidRPr="00972A7C" w:rsidSect="005B24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567" w:bottom="249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DF" w:rsidRDefault="008C66DF" w:rsidP="00D8466D">
      <w:r>
        <w:separator/>
      </w:r>
    </w:p>
  </w:endnote>
  <w:endnote w:type="continuationSeparator" w:id="0">
    <w:p w:rsidR="008C66DF" w:rsidRDefault="008C66DF" w:rsidP="00D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6175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6175B4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617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DF" w:rsidRDefault="008C66DF" w:rsidP="00D8466D">
      <w:r>
        <w:separator/>
      </w:r>
    </w:p>
  </w:footnote>
  <w:footnote w:type="continuationSeparator" w:id="0">
    <w:p w:rsidR="008C66DF" w:rsidRDefault="008C66DF" w:rsidP="00D8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6175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ED0CB8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5B4" w:rsidRDefault="006175B4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1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8OlQIAABsFAAAOAAAAZHJzL2Uyb0RvYy54bWysVF2O2yAQfq/UOyDes7YjJxtbcVb701SV&#10;tj/StgcgGMeoGCiQ2NuqZ+kp+lSpZ8iROkCc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" stroked="f">
              <v:fill opacity="0"/>
              <v:textbox inset="0,0,0,0">
                <w:txbxContent>
                  <w:p w:rsidR="006175B4" w:rsidRDefault="006175B4">
                    <w:pPr>
                      <w:pStyle w:val="af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B4" w:rsidRDefault="006175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kern w:val="1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0A"/>
    <w:multiLevelType w:val="multilevel"/>
    <w:tmpl w:val="0000000A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eastAsia="ar-SA"/>
      </w:rPr>
    </w:lvl>
  </w:abstractNum>
  <w:abstractNum w:abstractNumId="9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D"/>
    <w:multiLevelType w:val="multilevel"/>
    <w:tmpl w:val="0000000D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31" w:hanging="540"/>
      </w:pPr>
      <w:rPr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0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3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3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8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77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8" w:hanging="1800"/>
      </w:pPr>
      <w:rPr>
        <w:color w:val="auto"/>
      </w:rPr>
    </w:lvl>
  </w:abstractNum>
  <w:abstractNum w:abstractNumId="11">
    <w:nsid w:val="0000000E"/>
    <w:multiLevelType w:val="multilevel"/>
    <w:tmpl w:val="0000000E"/>
    <w:name w:val="WW8Num1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425"/>
      </w:pPr>
    </w:lvl>
    <w:lvl w:ilvl="1">
      <w:start w:val="1"/>
      <w:numFmt w:val="decimal"/>
      <w:lvlText w:val="2.%2.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993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25"/>
      </w:p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</w:lvl>
  </w:abstractNum>
  <w:abstractNum w:abstractNumId="12">
    <w:nsid w:val="0000000F"/>
    <w:multiLevelType w:val="singleLevel"/>
    <w:tmpl w:val="0000000F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x-none"/>
      </w:rPr>
    </w:lvl>
  </w:abstractNum>
  <w:abstractNum w:abstractNumId="13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4">
    <w:nsid w:val="00000011"/>
    <w:multiLevelType w:val="multilevel"/>
    <w:tmpl w:val="00000011"/>
    <w:name w:val="WW8Num15"/>
    <w:lvl w:ilvl="0">
      <w:start w:val="1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3" w:hanging="1800"/>
      </w:p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decimal"/>
      <w:pStyle w:val="1H11H1Charh1chLevel1TopicHeadingSectionChap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3"/>
    <w:multiLevelType w:val="multilevel"/>
    <w:tmpl w:val="0000001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>
    <w:nsid w:val="019143E0"/>
    <w:multiLevelType w:val="singleLevel"/>
    <w:tmpl w:val="49989E78"/>
    <w:name w:val="WW8Num18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>
    <w:nsid w:val="01B76B38"/>
    <w:multiLevelType w:val="multilevel"/>
    <w:tmpl w:val="186E888A"/>
    <w:name w:val="WW8Num10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03492B31"/>
    <w:multiLevelType w:val="multilevel"/>
    <w:tmpl w:val="5DD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323495"/>
    <w:multiLevelType w:val="multilevel"/>
    <w:tmpl w:val="FE92AD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2C35386D"/>
    <w:multiLevelType w:val="multilevel"/>
    <w:tmpl w:val="F0A82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D46CC9"/>
    <w:multiLevelType w:val="multilevel"/>
    <w:tmpl w:val="81064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5135DCD"/>
    <w:multiLevelType w:val="hybridMultilevel"/>
    <w:tmpl w:val="4358FFD0"/>
    <w:lvl w:ilvl="0" w:tplc="C5E0A9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77DE60F5"/>
    <w:multiLevelType w:val="multilevel"/>
    <w:tmpl w:val="CDD8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F2C4F"/>
    <w:multiLevelType w:val="multilevel"/>
    <w:tmpl w:val="F0A82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1"/>
  </w:num>
  <w:num w:numId="5">
    <w:abstractNumId w:val="25"/>
  </w:num>
  <w:num w:numId="6">
    <w:abstractNumId w:val="19"/>
  </w:num>
  <w:num w:numId="7">
    <w:abstractNumId w:val="24"/>
  </w:num>
  <w:num w:numId="8">
    <w:abstractNumId w:val="0"/>
  </w:num>
  <w:num w:numId="9">
    <w:abstractNumId w:val="23"/>
  </w:num>
  <w:num w:numId="1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83"/>
    <w:rsid w:val="000034EB"/>
    <w:rsid w:val="000129D1"/>
    <w:rsid w:val="000134AB"/>
    <w:rsid w:val="0001576D"/>
    <w:rsid w:val="00020604"/>
    <w:rsid w:val="00022A1C"/>
    <w:rsid w:val="00022EA8"/>
    <w:rsid w:val="00023E20"/>
    <w:rsid w:val="00030EE6"/>
    <w:rsid w:val="0003154A"/>
    <w:rsid w:val="000318AE"/>
    <w:rsid w:val="00033D81"/>
    <w:rsid w:val="00036244"/>
    <w:rsid w:val="00040963"/>
    <w:rsid w:val="0004159E"/>
    <w:rsid w:val="00044B00"/>
    <w:rsid w:val="00051D74"/>
    <w:rsid w:val="00060415"/>
    <w:rsid w:val="0006166A"/>
    <w:rsid w:val="00062556"/>
    <w:rsid w:val="00063012"/>
    <w:rsid w:val="00067A77"/>
    <w:rsid w:val="00073B6B"/>
    <w:rsid w:val="00077B96"/>
    <w:rsid w:val="00080F73"/>
    <w:rsid w:val="00081C68"/>
    <w:rsid w:val="00081F99"/>
    <w:rsid w:val="000908DE"/>
    <w:rsid w:val="000961A7"/>
    <w:rsid w:val="00096270"/>
    <w:rsid w:val="000A0A97"/>
    <w:rsid w:val="000A2C74"/>
    <w:rsid w:val="000A398E"/>
    <w:rsid w:val="000B405C"/>
    <w:rsid w:val="000D048F"/>
    <w:rsid w:val="000D0970"/>
    <w:rsid w:val="000D113C"/>
    <w:rsid w:val="000D1942"/>
    <w:rsid w:val="000D3C1F"/>
    <w:rsid w:val="000D6EB9"/>
    <w:rsid w:val="000E5773"/>
    <w:rsid w:val="000E5D51"/>
    <w:rsid w:val="000E7BE1"/>
    <w:rsid w:val="000F109C"/>
    <w:rsid w:val="000F4845"/>
    <w:rsid w:val="000F7975"/>
    <w:rsid w:val="00103337"/>
    <w:rsid w:val="001036E0"/>
    <w:rsid w:val="00111C14"/>
    <w:rsid w:val="001163E2"/>
    <w:rsid w:val="00120E72"/>
    <w:rsid w:val="00123411"/>
    <w:rsid w:val="00123546"/>
    <w:rsid w:val="00132286"/>
    <w:rsid w:val="001354EE"/>
    <w:rsid w:val="001355A2"/>
    <w:rsid w:val="00137F84"/>
    <w:rsid w:val="0014080D"/>
    <w:rsid w:val="001416AF"/>
    <w:rsid w:val="00145A8F"/>
    <w:rsid w:val="001466A9"/>
    <w:rsid w:val="00147D9E"/>
    <w:rsid w:val="00150241"/>
    <w:rsid w:val="00154083"/>
    <w:rsid w:val="00155F6E"/>
    <w:rsid w:val="00157EFA"/>
    <w:rsid w:val="001610BB"/>
    <w:rsid w:val="001617CF"/>
    <w:rsid w:val="00170AB2"/>
    <w:rsid w:val="0017252F"/>
    <w:rsid w:val="00174FA4"/>
    <w:rsid w:val="0018603B"/>
    <w:rsid w:val="00190730"/>
    <w:rsid w:val="00191D2F"/>
    <w:rsid w:val="00194CD2"/>
    <w:rsid w:val="00197700"/>
    <w:rsid w:val="001A4E77"/>
    <w:rsid w:val="001A681F"/>
    <w:rsid w:val="001C14C8"/>
    <w:rsid w:val="001C4A47"/>
    <w:rsid w:val="001C7861"/>
    <w:rsid w:val="001D17D6"/>
    <w:rsid w:val="001D1BDB"/>
    <w:rsid w:val="001D2855"/>
    <w:rsid w:val="001D2CAD"/>
    <w:rsid w:val="001D730E"/>
    <w:rsid w:val="001E0DB6"/>
    <w:rsid w:val="001E23A9"/>
    <w:rsid w:val="001E4A5A"/>
    <w:rsid w:val="001E4A85"/>
    <w:rsid w:val="001F552E"/>
    <w:rsid w:val="001F6CA9"/>
    <w:rsid w:val="001F7411"/>
    <w:rsid w:val="0021173B"/>
    <w:rsid w:val="00213B4F"/>
    <w:rsid w:val="00213FF4"/>
    <w:rsid w:val="00215481"/>
    <w:rsid w:val="00215C2D"/>
    <w:rsid w:val="0022027A"/>
    <w:rsid w:val="0022378F"/>
    <w:rsid w:val="002306C6"/>
    <w:rsid w:val="00230774"/>
    <w:rsid w:val="00237DF7"/>
    <w:rsid w:val="002411F7"/>
    <w:rsid w:val="00244695"/>
    <w:rsid w:val="0024602E"/>
    <w:rsid w:val="0025347C"/>
    <w:rsid w:val="00253766"/>
    <w:rsid w:val="0025714C"/>
    <w:rsid w:val="00257553"/>
    <w:rsid w:val="002579EF"/>
    <w:rsid w:val="00262B5F"/>
    <w:rsid w:val="0026393C"/>
    <w:rsid w:val="002639AD"/>
    <w:rsid w:val="002678CC"/>
    <w:rsid w:val="00270DF7"/>
    <w:rsid w:val="00271558"/>
    <w:rsid w:val="0028226C"/>
    <w:rsid w:val="00284398"/>
    <w:rsid w:val="00285D54"/>
    <w:rsid w:val="00286514"/>
    <w:rsid w:val="00290EE0"/>
    <w:rsid w:val="00293E9F"/>
    <w:rsid w:val="002A4485"/>
    <w:rsid w:val="002A56ED"/>
    <w:rsid w:val="002A5771"/>
    <w:rsid w:val="002B2AB2"/>
    <w:rsid w:val="002C1D58"/>
    <w:rsid w:val="002C2800"/>
    <w:rsid w:val="002C788A"/>
    <w:rsid w:val="002D4794"/>
    <w:rsid w:val="002D58DD"/>
    <w:rsid w:val="002E278C"/>
    <w:rsid w:val="002E381E"/>
    <w:rsid w:val="002E7B1B"/>
    <w:rsid w:val="002F1A26"/>
    <w:rsid w:val="002F2203"/>
    <w:rsid w:val="002F26E5"/>
    <w:rsid w:val="002F6F18"/>
    <w:rsid w:val="003030AD"/>
    <w:rsid w:val="00305D50"/>
    <w:rsid w:val="0030651D"/>
    <w:rsid w:val="00306A60"/>
    <w:rsid w:val="003072DB"/>
    <w:rsid w:val="003076B3"/>
    <w:rsid w:val="003104DA"/>
    <w:rsid w:val="00311FD3"/>
    <w:rsid w:val="00312EA8"/>
    <w:rsid w:val="0031702B"/>
    <w:rsid w:val="00317F0C"/>
    <w:rsid w:val="00321347"/>
    <w:rsid w:val="00321646"/>
    <w:rsid w:val="0032275B"/>
    <w:rsid w:val="0033349A"/>
    <w:rsid w:val="00335B81"/>
    <w:rsid w:val="0034420C"/>
    <w:rsid w:val="00344213"/>
    <w:rsid w:val="00351E52"/>
    <w:rsid w:val="00356C11"/>
    <w:rsid w:val="003613ED"/>
    <w:rsid w:val="003701BF"/>
    <w:rsid w:val="0038394A"/>
    <w:rsid w:val="00384DF9"/>
    <w:rsid w:val="0038732B"/>
    <w:rsid w:val="00387C3B"/>
    <w:rsid w:val="00391BF0"/>
    <w:rsid w:val="00393054"/>
    <w:rsid w:val="00393AE6"/>
    <w:rsid w:val="003A1687"/>
    <w:rsid w:val="003A47F2"/>
    <w:rsid w:val="003A6407"/>
    <w:rsid w:val="003B05D1"/>
    <w:rsid w:val="003B0A31"/>
    <w:rsid w:val="003B1B2B"/>
    <w:rsid w:val="003B2889"/>
    <w:rsid w:val="003C5CC8"/>
    <w:rsid w:val="003D1DA9"/>
    <w:rsid w:val="003D5A40"/>
    <w:rsid w:val="003E226C"/>
    <w:rsid w:val="003E6BC8"/>
    <w:rsid w:val="003E7BE7"/>
    <w:rsid w:val="00400950"/>
    <w:rsid w:val="00403038"/>
    <w:rsid w:val="00413837"/>
    <w:rsid w:val="004161B9"/>
    <w:rsid w:val="00417878"/>
    <w:rsid w:val="004225F2"/>
    <w:rsid w:val="00425315"/>
    <w:rsid w:val="004265C8"/>
    <w:rsid w:val="0043469C"/>
    <w:rsid w:val="00434E9C"/>
    <w:rsid w:val="00446D92"/>
    <w:rsid w:val="00447073"/>
    <w:rsid w:val="0045533B"/>
    <w:rsid w:val="00461C9B"/>
    <w:rsid w:val="00466407"/>
    <w:rsid w:val="00466D03"/>
    <w:rsid w:val="004709EF"/>
    <w:rsid w:val="004758B1"/>
    <w:rsid w:val="00476906"/>
    <w:rsid w:val="004902EF"/>
    <w:rsid w:val="004A2677"/>
    <w:rsid w:val="004A4BF9"/>
    <w:rsid w:val="004A5589"/>
    <w:rsid w:val="004B66AB"/>
    <w:rsid w:val="004C20DC"/>
    <w:rsid w:val="004C531D"/>
    <w:rsid w:val="004C7D7A"/>
    <w:rsid w:val="004D4508"/>
    <w:rsid w:val="004D6EA6"/>
    <w:rsid w:val="004E3D3A"/>
    <w:rsid w:val="004E3DB8"/>
    <w:rsid w:val="004E72BB"/>
    <w:rsid w:val="004E7EE4"/>
    <w:rsid w:val="004E7F4A"/>
    <w:rsid w:val="004F08CB"/>
    <w:rsid w:val="00504DFA"/>
    <w:rsid w:val="005109D9"/>
    <w:rsid w:val="00510B32"/>
    <w:rsid w:val="0051130D"/>
    <w:rsid w:val="00512E6F"/>
    <w:rsid w:val="00517CDF"/>
    <w:rsid w:val="00521718"/>
    <w:rsid w:val="00522184"/>
    <w:rsid w:val="00523006"/>
    <w:rsid w:val="00526292"/>
    <w:rsid w:val="00533DE9"/>
    <w:rsid w:val="0053414B"/>
    <w:rsid w:val="00535740"/>
    <w:rsid w:val="00535F60"/>
    <w:rsid w:val="005504B5"/>
    <w:rsid w:val="0055198C"/>
    <w:rsid w:val="00553BFB"/>
    <w:rsid w:val="00560C2D"/>
    <w:rsid w:val="005637CF"/>
    <w:rsid w:val="005641A6"/>
    <w:rsid w:val="005643EA"/>
    <w:rsid w:val="00567188"/>
    <w:rsid w:val="00567D27"/>
    <w:rsid w:val="00570D4A"/>
    <w:rsid w:val="00572806"/>
    <w:rsid w:val="00575AC5"/>
    <w:rsid w:val="00577A68"/>
    <w:rsid w:val="0058387E"/>
    <w:rsid w:val="00590E66"/>
    <w:rsid w:val="00593280"/>
    <w:rsid w:val="0059573F"/>
    <w:rsid w:val="00596A87"/>
    <w:rsid w:val="005A05CF"/>
    <w:rsid w:val="005A11F5"/>
    <w:rsid w:val="005A26EE"/>
    <w:rsid w:val="005A2AAB"/>
    <w:rsid w:val="005A3288"/>
    <w:rsid w:val="005B24F9"/>
    <w:rsid w:val="005C1D56"/>
    <w:rsid w:val="005C64DC"/>
    <w:rsid w:val="005D181D"/>
    <w:rsid w:val="005E0C40"/>
    <w:rsid w:val="005E2394"/>
    <w:rsid w:val="005E2408"/>
    <w:rsid w:val="005F40C1"/>
    <w:rsid w:val="005F58CD"/>
    <w:rsid w:val="005F6F00"/>
    <w:rsid w:val="00600D77"/>
    <w:rsid w:val="00602EE8"/>
    <w:rsid w:val="006122A6"/>
    <w:rsid w:val="00616106"/>
    <w:rsid w:val="006175B4"/>
    <w:rsid w:val="0061776A"/>
    <w:rsid w:val="00620239"/>
    <w:rsid w:val="0062286A"/>
    <w:rsid w:val="006242A6"/>
    <w:rsid w:val="00627264"/>
    <w:rsid w:val="00637C9F"/>
    <w:rsid w:val="006510CF"/>
    <w:rsid w:val="0065473A"/>
    <w:rsid w:val="00654F1D"/>
    <w:rsid w:val="00657CF8"/>
    <w:rsid w:val="006616F8"/>
    <w:rsid w:val="00662068"/>
    <w:rsid w:val="006620AA"/>
    <w:rsid w:val="00663185"/>
    <w:rsid w:val="00663607"/>
    <w:rsid w:val="00664D01"/>
    <w:rsid w:val="00666948"/>
    <w:rsid w:val="00671105"/>
    <w:rsid w:val="00675A80"/>
    <w:rsid w:val="00677B04"/>
    <w:rsid w:val="00680631"/>
    <w:rsid w:val="00682E35"/>
    <w:rsid w:val="00691C6A"/>
    <w:rsid w:val="00692583"/>
    <w:rsid w:val="006970BF"/>
    <w:rsid w:val="0069763F"/>
    <w:rsid w:val="006A283A"/>
    <w:rsid w:val="006A33D6"/>
    <w:rsid w:val="006B1A5C"/>
    <w:rsid w:val="006C21D3"/>
    <w:rsid w:val="006C370F"/>
    <w:rsid w:val="006C4918"/>
    <w:rsid w:val="006C7ECF"/>
    <w:rsid w:val="006D7F77"/>
    <w:rsid w:val="006E1310"/>
    <w:rsid w:val="006E1A77"/>
    <w:rsid w:val="006F0CB8"/>
    <w:rsid w:val="006F0DE2"/>
    <w:rsid w:val="006F4EF5"/>
    <w:rsid w:val="006F4FFE"/>
    <w:rsid w:val="006F64C5"/>
    <w:rsid w:val="00703FF5"/>
    <w:rsid w:val="007041F0"/>
    <w:rsid w:val="00704979"/>
    <w:rsid w:val="007052C4"/>
    <w:rsid w:val="007105B5"/>
    <w:rsid w:val="007118B8"/>
    <w:rsid w:val="00712B36"/>
    <w:rsid w:val="00715016"/>
    <w:rsid w:val="00715F68"/>
    <w:rsid w:val="00716688"/>
    <w:rsid w:val="00721B41"/>
    <w:rsid w:val="00724BFE"/>
    <w:rsid w:val="00733E21"/>
    <w:rsid w:val="00733F28"/>
    <w:rsid w:val="00741238"/>
    <w:rsid w:val="00742EEF"/>
    <w:rsid w:val="00744361"/>
    <w:rsid w:val="00745B79"/>
    <w:rsid w:val="00746122"/>
    <w:rsid w:val="00747A59"/>
    <w:rsid w:val="007545D4"/>
    <w:rsid w:val="007554CD"/>
    <w:rsid w:val="0075746F"/>
    <w:rsid w:val="00764C83"/>
    <w:rsid w:val="00764D33"/>
    <w:rsid w:val="00765919"/>
    <w:rsid w:val="00766014"/>
    <w:rsid w:val="00772D5A"/>
    <w:rsid w:val="00775C14"/>
    <w:rsid w:val="00775E47"/>
    <w:rsid w:val="00781749"/>
    <w:rsid w:val="007823F9"/>
    <w:rsid w:val="007849F3"/>
    <w:rsid w:val="00785520"/>
    <w:rsid w:val="007942D4"/>
    <w:rsid w:val="007945E3"/>
    <w:rsid w:val="007A04A6"/>
    <w:rsid w:val="007A1DC7"/>
    <w:rsid w:val="007A35DF"/>
    <w:rsid w:val="007A3662"/>
    <w:rsid w:val="007A454B"/>
    <w:rsid w:val="007B00D7"/>
    <w:rsid w:val="007B0F82"/>
    <w:rsid w:val="007B56B1"/>
    <w:rsid w:val="007B5899"/>
    <w:rsid w:val="007B6CC6"/>
    <w:rsid w:val="007B75DA"/>
    <w:rsid w:val="007B7B57"/>
    <w:rsid w:val="007C4AF3"/>
    <w:rsid w:val="007C5738"/>
    <w:rsid w:val="007D34D0"/>
    <w:rsid w:val="007D3CF5"/>
    <w:rsid w:val="007D5C63"/>
    <w:rsid w:val="007E0BA2"/>
    <w:rsid w:val="007E71DA"/>
    <w:rsid w:val="007E75B6"/>
    <w:rsid w:val="007F1627"/>
    <w:rsid w:val="007F4314"/>
    <w:rsid w:val="007F58A4"/>
    <w:rsid w:val="007F5F28"/>
    <w:rsid w:val="007F6D49"/>
    <w:rsid w:val="0080113C"/>
    <w:rsid w:val="00802EE5"/>
    <w:rsid w:val="0080356A"/>
    <w:rsid w:val="00807586"/>
    <w:rsid w:val="008144F1"/>
    <w:rsid w:val="00816D23"/>
    <w:rsid w:val="00816FA1"/>
    <w:rsid w:val="0081718A"/>
    <w:rsid w:val="008176D0"/>
    <w:rsid w:val="00821DCD"/>
    <w:rsid w:val="00827448"/>
    <w:rsid w:val="00827600"/>
    <w:rsid w:val="00832C1E"/>
    <w:rsid w:val="00834F09"/>
    <w:rsid w:val="00836595"/>
    <w:rsid w:val="0083793B"/>
    <w:rsid w:val="00840FC2"/>
    <w:rsid w:val="0084767D"/>
    <w:rsid w:val="0085345D"/>
    <w:rsid w:val="00857FD2"/>
    <w:rsid w:val="00860DC5"/>
    <w:rsid w:val="0086356C"/>
    <w:rsid w:val="00865A6B"/>
    <w:rsid w:val="00874C36"/>
    <w:rsid w:val="008764A2"/>
    <w:rsid w:val="00881691"/>
    <w:rsid w:val="00890C1F"/>
    <w:rsid w:val="00890DE7"/>
    <w:rsid w:val="008935C0"/>
    <w:rsid w:val="008A1BF9"/>
    <w:rsid w:val="008A1D9E"/>
    <w:rsid w:val="008A37F3"/>
    <w:rsid w:val="008A5811"/>
    <w:rsid w:val="008A6294"/>
    <w:rsid w:val="008B1B3B"/>
    <w:rsid w:val="008B645A"/>
    <w:rsid w:val="008B6D82"/>
    <w:rsid w:val="008C087A"/>
    <w:rsid w:val="008C66DF"/>
    <w:rsid w:val="008D5051"/>
    <w:rsid w:val="008D69CE"/>
    <w:rsid w:val="008D6F4A"/>
    <w:rsid w:val="008E0285"/>
    <w:rsid w:val="008E631C"/>
    <w:rsid w:val="008F1735"/>
    <w:rsid w:val="008F1F63"/>
    <w:rsid w:val="008F2B3D"/>
    <w:rsid w:val="008F705B"/>
    <w:rsid w:val="00901CB2"/>
    <w:rsid w:val="00902253"/>
    <w:rsid w:val="00904F11"/>
    <w:rsid w:val="00914722"/>
    <w:rsid w:val="00924DC9"/>
    <w:rsid w:val="00925111"/>
    <w:rsid w:val="00930282"/>
    <w:rsid w:val="00931CCC"/>
    <w:rsid w:val="00932B10"/>
    <w:rsid w:val="0093485E"/>
    <w:rsid w:val="00935F8F"/>
    <w:rsid w:val="0093650C"/>
    <w:rsid w:val="00936F19"/>
    <w:rsid w:val="00937709"/>
    <w:rsid w:val="00952FA4"/>
    <w:rsid w:val="00953AF4"/>
    <w:rsid w:val="00953B57"/>
    <w:rsid w:val="009565E5"/>
    <w:rsid w:val="00956B25"/>
    <w:rsid w:val="009661E4"/>
    <w:rsid w:val="00970C26"/>
    <w:rsid w:val="00972A7C"/>
    <w:rsid w:val="00973713"/>
    <w:rsid w:val="0097574D"/>
    <w:rsid w:val="00975DF3"/>
    <w:rsid w:val="00977744"/>
    <w:rsid w:val="00980E85"/>
    <w:rsid w:val="00986B14"/>
    <w:rsid w:val="009909D8"/>
    <w:rsid w:val="009965D6"/>
    <w:rsid w:val="009A1BB2"/>
    <w:rsid w:val="009A2429"/>
    <w:rsid w:val="009B2299"/>
    <w:rsid w:val="009B4066"/>
    <w:rsid w:val="009C0918"/>
    <w:rsid w:val="009C2093"/>
    <w:rsid w:val="009E0206"/>
    <w:rsid w:val="009E353D"/>
    <w:rsid w:val="009E3833"/>
    <w:rsid w:val="009E685B"/>
    <w:rsid w:val="009F1762"/>
    <w:rsid w:val="009F29F9"/>
    <w:rsid w:val="00A04B52"/>
    <w:rsid w:val="00A07E5F"/>
    <w:rsid w:val="00A14FAD"/>
    <w:rsid w:val="00A152E3"/>
    <w:rsid w:val="00A25A69"/>
    <w:rsid w:val="00A25E73"/>
    <w:rsid w:val="00A267FC"/>
    <w:rsid w:val="00A31B48"/>
    <w:rsid w:val="00A332F3"/>
    <w:rsid w:val="00A34942"/>
    <w:rsid w:val="00A41F1D"/>
    <w:rsid w:val="00A43201"/>
    <w:rsid w:val="00A478B3"/>
    <w:rsid w:val="00A509C4"/>
    <w:rsid w:val="00A5103D"/>
    <w:rsid w:val="00A567D2"/>
    <w:rsid w:val="00A667E7"/>
    <w:rsid w:val="00A74245"/>
    <w:rsid w:val="00A769C1"/>
    <w:rsid w:val="00A80E87"/>
    <w:rsid w:val="00A81ED0"/>
    <w:rsid w:val="00A8619D"/>
    <w:rsid w:val="00A96ADB"/>
    <w:rsid w:val="00A976BC"/>
    <w:rsid w:val="00A9783C"/>
    <w:rsid w:val="00AA2203"/>
    <w:rsid w:val="00AA3DD8"/>
    <w:rsid w:val="00AA77AB"/>
    <w:rsid w:val="00AB6C34"/>
    <w:rsid w:val="00AB726D"/>
    <w:rsid w:val="00AD297D"/>
    <w:rsid w:val="00AD47CE"/>
    <w:rsid w:val="00AD5C5E"/>
    <w:rsid w:val="00AD5CC6"/>
    <w:rsid w:val="00AD63FE"/>
    <w:rsid w:val="00AD6B75"/>
    <w:rsid w:val="00AD6DD1"/>
    <w:rsid w:val="00AD741E"/>
    <w:rsid w:val="00AE3D06"/>
    <w:rsid w:val="00AE4904"/>
    <w:rsid w:val="00AF1D12"/>
    <w:rsid w:val="00B04A3B"/>
    <w:rsid w:val="00B04E5B"/>
    <w:rsid w:val="00B071B9"/>
    <w:rsid w:val="00B10CFB"/>
    <w:rsid w:val="00B1128F"/>
    <w:rsid w:val="00B15E38"/>
    <w:rsid w:val="00B16FB2"/>
    <w:rsid w:val="00B22941"/>
    <w:rsid w:val="00B2719B"/>
    <w:rsid w:val="00B27962"/>
    <w:rsid w:val="00B3276B"/>
    <w:rsid w:val="00B328CD"/>
    <w:rsid w:val="00B378A1"/>
    <w:rsid w:val="00B41EAC"/>
    <w:rsid w:val="00B44EA0"/>
    <w:rsid w:val="00B52DC3"/>
    <w:rsid w:val="00B53347"/>
    <w:rsid w:val="00B629E4"/>
    <w:rsid w:val="00B71CF3"/>
    <w:rsid w:val="00B724FC"/>
    <w:rsid w:val="00B76050"/>
    <w:rsid w:val="00B76064"/>
    <w:rsid w:val="00B80AB3"/>
    <w:rsid w:val="00B8733B"/>
    <w:rsid w:val="00B9061F"/>
    <w:rsid w:val="00B93EE3"/>
    <w:rsid w:val="00B9568B"/>
    <w:rsid w:val="00B95FCE"/>
    <w:rsid w:val="00BA35A7"/>
    <w:rsid w:val="00BB68F1"/>
    <w:rsid w:val="00BB762F"/>
    <w:rsid w:val="00BC0196"/>
    <w:rsid w:val="00BC0E37"/>
    <w:rsid w:val="00BC0FC7"/>
    <w:rsid w:val="00BD0F15"/>
    <w:rsid w:val="00BD0F64"/>
    <w:rsid w:val="00BD18EE"/>
    <w:rsid w:val="00BD36D6"/>
    <w:rsid w:val="00BE0E21"/>
    <w:rsid w:val="00BE405A"/>
    <w:rsid w:val="00BF5159"/>
    <w:rsid w:val="00C022C6"/>
    <w:rsid w:val="00C024BE"/>
    <w:rsid w:val="00C05540"/>
    <w:rsid w:val="00C07D56"/>
    <w:rsid w:val="00C12343"/>
    <w:rsid w:val="00C151C7"/>
    <w:rsid w:val="00C16CD2"/>
    <w:rsid w:val="00C20740"/>
    <w:rsid w:val="00C300E1"/>
    <w:rsid w:val="00C31725"/>
    <w:rsid w:val="00C33829"/>
    <w:rsid w:val="00C37163"/>
    <w:rsid w:val="00C374A4"/>
    <w:rsid w:val="00C44B0B"/>
    <w:rsid w:val="00C46058"/>
    <w:rsid w:val="00C50976"/>
    <w:rsid w:val="00C52C60"/>
    <w:rsid w:val="00C6009D"/>
    <w:rsid w:val="00C63193"/>
    <w:rsid w:val="00C650D1"/>
    <w:rsid w:val="00C65113"/>
    <w:rsid w:val="00C65922"/>
    <w:rsid w:val="00C65F14"/>
    <w:rsid w:val="00C712D9"/>
    <w:rsid w:val="00C73B86"/>
    <w:rsid w:val="00C93827"/>
    <w:rsid w:val="00C949C5"/>
    <w:rsid w:val="00CA1A97"/>
    <w:rsid w:val="00CA1BF2"/>
    <w:rsid w:val="00CB2947"/>
    <w:rsid w:val="00CB3C0A"/>
    <w:rsid w:val="00CC1288"/>
    <w:rsid w:val="00CC72F3"/>
    <w:rsid w:val="00CC7DE4"/>
    <w:rsid w:val="00CD549D"/>
    <w:rsid w:val="00CD69D2"/>
    <w:rsid w:val="00CE090B"/>
    <w:rsid w:val="00CE275C"/>
    <w:rsid w:val="00CE3F9D"/>
    <w:rsid w:val="00CE5074"/>
    <w:rsid w:val="00CF1A3E"/>
    <w:rsid w:val="00CF5D52"/>
    <w:rsid w:val="00CF7173"/>
    <w:rsid w:val="00CF734D"/>
    <w:rsid w:val="00D01C75"/>
    <w:rsid w:val="00D022C9"/>
    <w:rsid w:val="00D05C4C"/>
    <w:rsid w:val="00D11B1F"/>
    <w:rsid w:val="00D13373"/>
    <w:rsid w:val="00D17DC4"/>
    <w:rsid w:val="00D25B3B"/>
    <w:rsid w:val="00D4150D"/>
    <w:rsid w:val="00D445EA"/>
    <w:rsid w:val="00D46927"/>
    <w:rsid w:val="00D52F58"/>
    <w:rsid w:val="00D56D7B"/>
    <w:rsid w:val="00D57B29"/>
    <w:rsid w:val="00D610A8"/>
    <w:rsid w:val="00D637B8"/>
    <w:rsid w:val="00D646C0"/>
    <w:rsid w:val="00D64DCB"/>
    <w:rsid w:val="00D8466D"/>
    <w:rsid w:val="00D85589"/>
    <w:rsid w:val="00D96E59"/>
    <w:rsid w:val="00D97C1C"/>
    <w:rsid w:val="00D97FB7"/>
    <w:rsid w:val="00DA6A3F"/>
    <w:rsid w:val="00DB23BC"/>
    <w:rsid w:val="00DB723A"/>
    <w:rsid w:val="00DB797B"/>
    <w:rsid w:val="00DB7B0B"/>
    <w:rsid w:val="00DC308A"/>
    <w:rsid w:val="00DC6C0E"/>
    <w:rsid w:val="00DC6ECA"/>
    <w:rsid w:val="00DC73FA"/>
    <w:rsid w:val="00DD0977"/>
    <w:rsid w:val="00DD560D"/>
    <w:rsid w:val="00DE1FAF"/>
    <w:rsid w:val="00DE7804"/>
    <w:rsid w:val="00DF0B6A"/>
    <w:rsid w:val="00DF22B9"/>
    <w:rsid w:val="00DF22F1"/>
    <w:rsid w:val="00E0703A"/>
    <w:rsid w:val="00E13E8D"/>
    <w:rsid w:val="00E14256"/>
    <w:rsid w:val="00E170C8"/>
    <w:rsid w:val="00E17D44"/>
    <w:rsid w:val="00E21401"/>
    <w:rsid w:val="00E24137"/>
    <w:rsid w:val="00E301BA"/>
    <w:rsid w:val="00E31885"/>
    <w:rsid w:val="00E324AB"/>
    <w:rsid w:val="00E355EF"/>
    <w:rsid w:val="00E364F6"/>
    <w:rsid w:val="00E44307"/>
    <w:rsid w:val="00E46289"/>
    <w:rsid w:val="00E5779D"/>
    <w:rsid w:val="00E63C18"/>
    <w:rsid w:val="00E6695D"/>
    <w:rsid w:val="00E67653"/>
    <w:rsid w:val="00E72471"/>
    <w:rsid w:val="00E758E4"/>
    <w:rsid w:val="00E76876"/>
    <w:rsid w:val="00E87CCB"/>
    <w:rsid w:val="00E9090C"/>
    <w:rsid w:val="00E90D6A"/>
    <w:rsid w:val="00E919EB"/>
    <w:rsid w:val="00EC00E8"/>
    <w:rsid w:val="00EC5B04"/>
    <w:rsid w:val="00ED0654"/>
    <w:rsid w:val="00ED0759"/>
    <w:rsid w:val="00ED0CB8"/>
    <w:rsid w:val="00ED2840"/>
    <w:rsid w:val="00ED6CFA"/>
    <w:rsid w:val="00EE4E8B"/>
    <w:rsid w:val="00EE6DFE"/>
    <w:rsid w:val="00EF56F8"/>
    <w:rsid w:val="00EF7216"/>
    <w:rsid w:val="00EF75DD"/>
    <w:rsid w:val="00F00D12"/>
    <w:rsid w:val="00F013AA"/>
    <w:rsid w:val="00F02B4D"/>
    <w:rsid w:val="00F051AA"/>
    <w:rsid w:val="00F060C9"/>
    <w:rsid w:val="00F06E34"/>
    <w:rsid w:val="00F209F6"/>
    <w:rsid w:val="00F23E22"/>
    <w:rsid w:val="00F34229"/>
    <w:rsid w:val="00F3475C"/>
    <w:rsid w:val="00F34EAA"/>
    <w:rsid w:val="00F34F82"/>
    <w:rsid w:val="00F40EF7"/>
    <w:rsid w:val="00F60A6D"/>
    <w:rsid w:val="00F631C6"/>
    <w:rsid w:val="00F6321E"/>
    <w:rsid w:val="00F71EA5"/>
    <w:rsid w:val="00F75CEC"/>
    <w:rsid w:val="00F82953"/>
    <w:rsid w:val="00F83F9E"/>
    <w:rsid w:val="00F847FC"/>
    <w:rsid w:val="00F85EC3"/>
    <w:rsid w:val="00F874C3"/>
    <w:rsid w:val="00F90E17"/>
    <w:rsid w:val="00F954F0"/>
    <w:rsid w:val="00F95C68"/>
    <w:rsid w:val="00FA194D"/>
    <w:rsid w:val="00FB4C25"/>
    <w:rsid w:val="00FC397C"/>
    <w:rsid w:val="00FC52EA"/>
    <w:rsid w:val="00FC531E"/>
    <w:rsid w:val="00FC7A8E"/>
    <w:rsid w:val="00FD3EEF"/>
    <w:rsid w:val="00FE52FC"/>
    <w:rsid w:val="00FE53B4"/>
    <w:rsid w:val="00FE786C"/>
    <w:rsid w:val="00FF1E61"/>
    <w:rsid w:val="00FF2BE5"/>
    <w:rsid w:val="00FF42D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5D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qFormat/>
    <w:rsid w:val="00DE7804"/>
    <w:pPr>
      <w:keepNext/>
      <w:outlineLvl w:val="0"/>
    </w:pPr>
    <w:rPr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"/>
    <w:next w:val="a"/>
    <w:link w:val="21"/>
    <w:qFormat/>
    <w:rsid w:val="003701BF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F02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709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02B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95D"/>
    <w:pPr>
      <w:jc w:val="center"/>
    </w:pPr>
    <w:rPr>
      <w:b/>
      <w:bCs/>
      <w:spacing w:val="120"/>
      <w:sz w:val="32"/>
    </w:rPr>
  </w:style>
  <w:style w:type="paragraph" w:styleId="a5">
    <w:name w:val="Body Text Indent"/>
    <w:basedOn w:val="a"/>
    <w:link w:val="11"/>
    <w:rsid w:val="00DE7804"/>
    <w:pPr>
      <w:spacing w:after="120"/>
      <w:ind w:left="283"/>
    </w:pPr>
    <w:rPr>
      <w:lang w:val="x-none" w:eastAsia="x-none"/>
    </w:rPr>
  </w:style>
  <w:style w:type="paragraph" w:styleId="a6">
    <w:name w:val="No Spacing"/>
    <w:qFormat/>
    <w:rsid w:val="008D6F4A"/>
    <w:rPr>
      <w:rFonts w:ascii="Calibri" w:hAnsi="Calibri"/>
      <w:sz w:val="22"/>
      <w:szCs w:val="22"/>
    </w:rPr>
  </w:style>
  <w:style w:type="table" w:styleId="a7">
    <w:name w:val="Table Grid"/>
    <w:basedOn w:val="a1"/>
    <w:rsid w:val="00F60A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F02B4D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F02B4D"/>
    <w:pPr>
      <w:spacing w:after="120" w:line="480" w:lineRule="auto"/>
    </w:pPr>
  </w:style>
  <w:style w:type="character" w:customStyle="1" w:styleId="23">
    <w:name w:val="Основной текст 2 Знак"/>
    <w:link w:val="22"/>
    <w:rsid w:val="00F02B4D"/>
    <w:rPr>
      <w:sz w:val="24"/>
      <w:szCs w:val="24"/>
    </w:rPr>
  </w:style>
  <w:style w:type="character" w:customStyle="1" w:styleId="30">
    <w:name w:val="Заголовок 3 Знак"/>
    <w:link w:val="3"/>
    <w:rsid w:val="00F02B4D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F02B4D"/>
    <w:pPr>
      <w:spacing w:after="120"/>
    </w:pPr>
    <w:rPr>
      <w:rFonts w:ascii="Garamond" w:hAnsi="Garamond"/>
      <w:sz w:val="16"/>
      <w:szCs w:val="16"/>
    </w:rPr>
  </w:style>
  <w:style w:type="character" w:customStyle="1" w:styleId="32">
    <w:name w:val="Основной текст 3 Знак"/>
    <w:link w:val="31"/>
    <w:rsid w:val="00F02B4D"/>
    <w:rPr>
      <w:rFonts w:ascii="Garamond" w:hAnsi="Garamond"/>
      <w:sz w:val="16"/>
      <w:szCs w:val="16"/>
    </w:rPr>
  </w:style>
  <w:style w:type="paragraph" w:styleId="a8">
    <w:name w:val="Subtitle"/>
    <w:basedOn w:val="a"/>
    <w:link w:val="a9"/>
    <w:qFormat/>
    <w:rsid w:val="00F02B4D"/>
    <w:pPr>
      <w:jc w:val="both"/>
    </w:pPr>
    <w:rPr>
      <w:szCs w:val="20"/>
    </w:rPr>
  </w:style>
  <w:style w:type="character" w:customStyle="1" w:styleId="a9">
    <w:name w:val="Подзаголовок Знак"/>
    <w:link w:val="a8"/>
    <w:rsid w:val="00F02B4D"/>
    <w:rPr>
      <w:sz w:val="24"/>
    </w:rPr>
  </w:style>
  <w:style w:type="character" w:customStyle="1" w:styleId="a4">
    <w:name w:val="Основной текст Знак"/>
    <w:link w:val="a3"/>
    <w:rsid w:val="00662068"/>
    <w:rPr>
      <w:b/>
      <w:bCs/>
      <w:spacing w:val="120"/>
      <w:sz w:val="32"/>
      <w:szCs w:val="24"/>
    </w:rPr>
  </w:style>
  <w:style w:type="character" w:customStyle="1" w:styleId="24">
    <w:name w:val="Основной текст (2)_"/>
    <w:link w:val="25"/>
    <w:rsid w:val="00A81ED0"/>
    <w:rPr>
      <w:shd w:val="clear" w:color="auto" w:fill="FFFFFF"/>
    </w:rPr>
  </w:style>
  <w:style w:type="character" w:customStyle="1" w:styleId="26">
    <w:name w:val="Основной текст (2) + Полужирный"/>
    <w:rsid w:val="00A81ED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A81ED0"/>
    <w:rPr>
      <w:b/>
      <w:bCs/>
      <w:shd w:val="clear" w:color="auto" w:fill="FFFFFF"/>
    </w:rPr>
  </w:style>
  <w:style w:type="character" w:customStyle="1" w:styleId="35">
    <w:name w:val="Основной текст (3) + Не полужирный"/>
    <w:rsid w:val="00A81ED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81ED0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rsid w:val="00A81ED0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character" w:customStyle="1" w:styleId="12">
    <w:name w:val="Заголовок №1_"/>
    <w:link w:val="13"/>
    <w:rsid w:val="00D46927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D46927"/>
    <w:pPr>
      <w:widowControl w:val="0"/>
      <w:shd w:val="clear" w:color="auto" w:fill="FFFFFF"/>
      <w:spacing w:before="180" w:after="180" w:line="0" w:lineRule="atLeast"/>
      <w:outlineLvl w:val="0"/>
    </w:pPr>
    <w:rPr>
      <w:sz w:val="20"/>
      <w:szCs w:val="20"/>
    </w:rPr>
  </w:style>
  <w:style w:type="character" w:customStyle="1" w:styleId="41">
    <w:name w:val="Основной текст (4)_"/>
    <w:rsid w:val="00ED6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rsid w:val="00ED6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Сноска_"/>
    <w:link w:val="ab"/>
    <w:rsid w:val="00956B25"/>
    <w:rPr>
      <w:shd w:val="clear" w:color="auto" w:fill="FFFFFF"/>
    </w:rPr>
  </w:style>
  <w:style w:type="paragraph" w:customStyle="1" w:styleId="ab">
    <w:name w:val="Сноска"/>
    <w:basedOn w:val="a"/>
    <w:link w:val="aa"/>
    <w:rsid w:val="00956B25"/>
    <w:pPr>
      <w:widowControl w:val="0"/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link w:val="62"/>
    <w:rsid w:val="00DC6C0E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DC6C0E"/>
    <w:rPr>
      <w:shd w:val="clear" w:color="auto" w:fill="FFFFFF"/>
    </w:rPr>
  </w:style>
  <w:style w:type="character" w:customStyle="1" w:styleId="8">
    <w:name w:val="Основной текст (8)_"/>
    <w:link w:val="80"/>
    <w:rsid w:val="00DC6C0E"/>
    <w:rPr>
      <w:sz w:val="9"/>
      <w:szCs w:val="9"/>
      <w:shd w:val="clear" w:color="auto" w:fill="FFFFFF"/>
    </w:rPr>
  </w:style>
  <w:style w:type="character" w:customStyle="1" w:styleId="ac">
    <w:name w:val="Подпись к таблице_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rsid w:val="00DC6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e">
    <w:name w:val="Подпись к таблице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urierNew8pt">
    <w:name w:val="Основной текст (2) + Courier New;8 pt;Полужирный"/>
    <w:rsid w:val="00DC6C0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2pt">
    <w:name w:val="Основной текст (2) + 7 pt;Полужирный;Курсив;Интервал 2 pt"/>
    <w:rsid w:val="00DC6C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DC6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C6C0E"/>
    <w:pPr>
      <w:widowControl w:val="0"/>
      <w:shd w:val="clear" w:color="auto" w:fill="FFFFFF"/>
      <w:spacing w:line="341" w:lineRule="exact"/>
      <w:ind w:firstLine="20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DC6C0E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21">
    <w:name w:val="Заголовок 2 Знак"/>
    <w:link w:val="20"/>
    <w:rsid w:val="003701BF"/>
    <w:rPr>
      <w:sz w:val="28"/>
      <w:lang w:val="x-none" w:eastAsia="zh-CN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rsid w:val="003701BF"/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14">
    <w:name w:val="Нет списка1"/>
    <w:next w:val="a2"/>
    <w:uiPriority w:val="99"/>
    <w:semiHidden/>
    <w:unhideWhenUsed/>
    <w:rsid w:val="003701BF"/>
  </w:style>
  <w:style w:type="paragraph" w:styleId="af">
    <w:name w:val="Balloon Text"/>
    <w:basedOn w:val="a"/>
    <w:link w:val="af0"/>
    <w:rsid w:val="003701BF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3701BF"/>
    <w:rPr>
      <w:rFonts w:ascii="Tahoma" w:hAnsi="Tahoma"/>
      <w:sz w:val="16"/>
      <w:szCs w:val="16"/>
      <w:lang w:val="x-none"/>
    </w:rPr>
  </w:style>
  <w:style w:type="character" w:customStyle="1" w:styleId="WW8Num1z0">
    <w:name w:val="WW8Num1z0"/>
    <w:rsid w:val="003701BF"/>
  </w:style>
  <w:style w:type="character" w:customStyle="1" w:styleId="WW8Num1z1">
    <w:name w:val="WW8Num1z1"/>
    <w:rsid w:val="003701BF"/>
  </w:style>
  <w:style w:type="character" w:customStyle="1" w:styleId="WW8Num1z2">
    <w:name w:val="WW8Num1z2"/>
    <w:rsid w:val="003701BF"/>
  </w:style>
  <w:style w:type="character" w:customStyle="1" w:styleId="WW8Num1z3">
    <w:name w:val="WW8Num1z3"/>
    <w:rsid w:val="003701BF"/>
  </w:style>
  <w:style w:type="character" w:customStyle="1" w:styleId="WW8Num1z4">
    <w:name w:val="WW8Num1z4"/>
    <w:rsid w:val="003701BF"/>
  </w:style>
  <w:style w:type="character" w:customStyle="1" w:styleId="WW8Num1z5">
    <w:name w:val="WW8Num1z5"/>
    <w:rsid w:val="003701BF"/>
  </w:style>
  <w:style w:type="character" w:customStyle="1" w:styleId="WW8Num1z6">
    <w:name w:val="WW8Num1z6"/>
    <w:rsid w:val="003701BF"/>
  </w:style>
  <w:style w:type="character" w:customStyle="1" w:styleId="WW8Num1z7">
    <w:name w:val="WW8Num1z7"/>
    <w:rsid w:val="003701BF"/>
  </w:style>
  <w:style w:type="character" w:customStyle="1" w:styleId="WW8Num1z8">
    <w:name w:val="WW8Num1z8"/>
    <w:rsid w:val="003701BF"/>
  </w:style>
  <w:style w:type="character" w:customStyle="1" w:styleId="WW8Num2z0">
    <w:name w:val="WW8Num2z0"/>
    <w:rsid w:val="003701BF"/>
    <w:rPr>
      <w:rFonts w:ascii="Wingdings" w:hAnsi="Wingdings" w:cs="Wingdings"/>
    </w:rPr>
  </w:style>
  <w:style w:type="character" w:customStyle="1" w:styleId="WW8Num2z1">
    <w:name w:val="WW8Num2z1"/>
    <w:rsid w:val="003701BF"/>
  </w:style>
  <w:style w:type="character" w:customStyle="1" w:styleId="WW8Num2z2">
    <w:name w:val="WW8Num2z2"/>
    <w:rsid w:val="003701BF"/>
  </w:style>
  <w:style w:type="character" w:customStyle="1" w:styleId="WW8Num2z3">
    <w:name w:val="WW8Num2z3"/>
    <w:rsid w:val="003701BF"/>
  </w:style>
  <w:style w:type="character" w:customStyle="1" w:styleId="WW8Num2z4">
    <w:name w:val="WW8Num2z4"/>
    <w:rsid w:val="003701BF"/>
  </w:style>
  <w:style w:type="character" w:customStyle="1" w:styleId="WW8Num2z5">
    <w:name w:val="WW8Num2z5"/>
    <w:rsid w:val="003701BF"/>
  </w:style>
  <w:style w:type="character" w:customStyle="1" w:styleId="WW8Num2z6">
    <w:name w:val="WW8Num2z6"/>
    <w:rsid w:val="003701BF"/>
  </w:style>
  <w:style w:type="character" w:customStyle="1" w:styleId="WW8Num2z7">
    <w:name w:val="WW8Num2z7"/>
    <w:rsid w:val="003701BF"/>
  </w:style>
  <w:style w:type="character" w:customStyle="1" w:styleId="WW8Num2z8">
    <w:name w:val="WW8Num2z8"/>
    <w:rsid w:val="003701BF"/>
  </w:style>
  <w:style w:type="character" w:customStyle="1" w:styleId="WW8Num3z0">
    <w:name w:val="WW8Num3z0"/>
    <w:rsid w:val="003701BF"/>
    <w:rPr>
      <w:rFonts w:ascii="Symbol" w:hAnsi="Symbol" w:cs="Symbol"/>
    </w:rPr>
  </w:style>
  <w:style w:type="character" w:customStyle="1" w:styleId="WW8Num3z1">
    <w:name w:val="WW8Num3z1"/>
    <w:rsid w:val="003701BF"/>
    <w:rPr>
      <w:rFonts w:ascii="Courier New" w:hAnsi="Courier New" w:cs="Courier New"/>
    </w:rPr>
  </w:style>
  <w:style w:type="character" w:customStyle="1" w:styleId="WW8Num3z2">
    <w:name w:val="WW8Num3z2"/>
    <w:rsid w:val="003701BF"/>
    <w:rPr>
      <w:rFonts w:ascii="Wingdings" w:hAnsi="Wingdings" w:cs="Wingdings"/>
    </w:rPr>
  </w:style>
  <w:style w:type="character" w:customStyle="1" w:styleId="WW8Num4z0">
    <w:name w:val="WW8Num4z0"/>
    <w:rsid w:val="003701BF"/>
    <w:rPr>
      <w:rFonts w:ascii="Symbol" w:hAnsi="Symbol" w:cs="Symbol"/>
    </w:rPr>
  </w:style>
  <w:style w:type="character" w:customStyle="1" w:styleId="WW8Num4z1">
    <w:name w:val="WW8Num4z1"/>
    <w:rsid w:val="003701BF"/>
    <w:rPr>
      <w:rFonts w:ascii="Courier New" w:hAnsi="Courier New" w:cs="Courier New"/>
    </w:rPr>
  </w:style>
  <w:style w:type="character" w:customStyle="1" w:styleId="WW8Num4z2">
    <w:name w:val="WW8Num4z2"/>
    <w:rsid w:val="003701BF"/>
    <w:rPr>
      <w:rFonts w:ascii="Wingdings" w:hAnsi="Wingdings" w:cs="Wingdings"/>
    </w:rPr>
  </w:style>
  <w:style w:type="character" w:customStyle="1" w:styleId="WW8Num5z0">
    <w:name w:val="WW8Num5z0"/>
    <w:rsid w:val="003701BF"/>
    <w:rPr>
      <w:rFonts w:ascii="Times New Roman" w:eastAsia="Arial Unicode MS" w:hAnsi="Times New Roman" w:cs="Times New Roman"/>
      <w:kern w:val="1"/>
      <w:lang w:eastAsia="ar-SA"/>
    </w:rPr>
  </w:style>
  <w:style w:type="character" w:customStyle="1" w:styleId="WW8Num5z1">
    <w:name w:val="WW8Num5z1"/>
    <w:rsid w:val="003701BF"/>
  </w:style>
  <w:style w:type="character" w:customStyle="1" w:styleId="WW8Num5z2">
    <w:name w:val="WW8Num5z2"/>
    <w:rsid w:val="003701BF"/>
  </w:style>
  <w:style w:type="character" w:customStyle="1" w:styleId="WW8Num5z3">
    <w:name w:val="WW8Num5z3"/>
    <w:rsid w:val="003701BF"/>
  </w:style>
  <w:style w:type="character" w:customStyle="1" w:styleId="WW8Num5z4">
    <w:name w:val="WW8Num5z4"/>
    <w:rsid w:val="003701BF"/>
  </w:style>
  <w:style w:type="character" w:customStyle="1" w:styleId="WW8Num5z5">
    <w:name w:val="WW8Num5z5"/>
    <w:rsid w:val="003701BF"/>
  </w:style>
  <w:style w:type="character" w:customStyle="1" w:styleId="WW8Num5z6">
    <w:name w:val="WW8Num5z6"/>
    <w:rsid w:val="003701BF"/>
  </w:style>
  <w:style w:type="character" w:customStyle="1" w:styleId="WW8Num5z7">
    <w:name w:val="WW8Num5z7"/>
    <w:rsid w:val="003701BF"/>
  </w:style>
  <w:style w:type="character" w:customStyle="1" w:styleId="WW8Num5z8">
    <w:name w:val="WW8Num5z8"/>
    <w:rsid w:val="003701BF"/>
  </w:style>
  <w:style w:type="character" w:customStyle="1" w:styleId="WW8Num6z0">
    <w:name w:val="WW8Num6z0"/>
    <w:rsid w:val="003701BF"/>
    <w:rPr>
      <w:rFonts w:ascii="Times New Roman" w:hAnsi="Times New Roman" w:cs="Times New Roman"/>
    </w:rPr>
  </w:style>
  <w:style w:type="character" w:customStyle="1" w:styleId="WW8Num6z1">
    <w:name w:val="WW8Num6z1"/>
    <w:rsid w:val="003701BF"/>
  </w:style>
  <w:style w:type="character" w:customStyle="1" w:styleId="WW8Num6z2">
    <w:name w:val="WW8Num6z2"/>
    <w:rsid w:val="003701BF"/>
  </w:style>
  <w:style w:type="character" w:customStyle="1" w:styleId="WW8Num6z3">
    <w:name w:val="WW8Num6z3"/>
    <w:rsid w:val="003701BF"/>
  </w:style>
  <w:style w:type="character" w:customStyle="1" w:styleId="WW8Num6z4">
    <w:name w:val="WW8Num6z4"/>
    <w:rsid w:val="003701BF"/>
  </w:style>
  <w:style w:type="character" w:customStyle="1" w:styleId="WW8Num6z5">
    <w:name w:val="WW8Num6z5"/>
    <w:rsid w:val="003701BF"/>
  </w:style>
  <w:style w:type="character" w:customStyle="1" w:styleId="WW8Num6z6">
    <w:name w:val="WW8Num6z6"/>
    <w:rsid w:val="003701BF"/>
  </w:style>
  <w:style w:type="character" w:customStyle="1" w:styleId="WW8Num6z7">
    <w:name w:val="WW8Num6z7"/>
    <w:rsid w:val="003701BF"/>
  </w:style>
  <w:style w:type="character" w:customStyle="1" w:styleId="WW8Num6z8">
    <w:name w:val="WW8Num6z8"/>
    <w:rsid w:val="003701BF"/>
  </w:style>
  <w:style w:type="character" w:customStyle="1" w:styleId="WW8Num7z0">
    <w:name w:val="WW8Num7z0"/>
    <w:rsid w:val="003701BF"/>
    <w:rPr>
      <w:rFonts w:ascii="Times New Roman" w:hAnsi="Times New Roman" w:cs="Times New Roman"/>
    </w:rPr>
  </w:style>
  <w:style w:type="character" w:customStyle="1" w:styleId="WW8Num7z1">
    <w:name w:val="WW8Num7z1"/>
    <w:rsid w:val="003701BF"/>
  </w:style>
  <w:style w:type="character" w:customStyle="1" w:styleId="WW8Num7z2">
    <w:name w:val="WW8Num7z2"/>
    <w:rsid w:val="003701BF"/>
  </w:style>
  <w:style w:type="character" w:customStyle="1" w:styleId="WW8Num7z3">
    <w:name w:val="WW8Num7z3"/>
    <w:rsid w:val="003701BF"/>
  </w:style>
  <w:style w:type="character" w:customStyle="1" w:styleId="WW8Num7z4">
    <w:name w:val="WW8Num7z4"/>
    <w:rsid w:val="003701BF"/>
  </w:style>
  <w:style w:type="character" w:customStyle="1" w:styleId="WW8Num7z5">
    <w:name w:val="WW8Num7z5"/>
    <w:rsid w:val="003701BF"/>
  </w:style>
  <w:style w:type="character" w:customStyle="1" w:styleId="WW8Num7z6">
    <w:name w:val="WW8Num7z6"/>
    <w:rsid w:val="003701BF"/>
  </w:style>
  <w:style w:type="character" w:customStyle="1" w:styleId="WW8Num7z7">
    <w:name w:val="WW8Num7z7"/>
    <w:rsid w:val="003701BF"/>
  </w:style>
  <w:style w:type="character" w:customStyle="1" w:styleId="WW8Num7z8">
    <w:name w:val="WW8Num7z8"/>
    <w:rsid w:val="003701BF"/>
  </w:style>
  <w:style w:type="character" w:customStyle="1" w:styleId="WW8Num8z0">
    <w:name w:val="WW8Num8z0"/>
    <w:rsid w:val="003701BF"/>
    <w:rPr>
      <w:rFonts w:ascii="Symbol" w:hAnsi="Symbol" w:cs="Times New Roman"/>
    </w:rPr>
  </w:style>
  <w:style w:type="character" w:customStyle="1" w:styleId="WW8Num9z0">
    <w:name w:val="WW8Num9z0"/>
    <w:rsid w:val="003701BF"/>
    <w:rPr>
      <w:rFonts w:ascii="Symbol" w:hAnsi="Symbol" w:cs="OpenSymbol"/>
      <w:lang w:eastAsia="ar-SA"/>
    </w:rPr>
  </w:style>
  <w:style w:type="character" w:customStyle="1" w:styleId="WW8Num10z0">
    <w:name w:val="WW8Num10z0"/>
    <w:rsid w:val="003701BF"/>
    <w:rPr>
      <w:rFonts w:ascii="Symbol" w:hAnsi="Symbol" w:cs="Symbol"/>
    </w:rPr>
  </w:style>
  <w:style w:type="character" w:customStyle="1" w:styleId="WW8Num11z0">
    <w:name w:val="WW8Num11z0"/>
    <w:rsid w:val="003701BF"/>
    <w:rPr>
      <w:color w:val="auto"/>
    </w:rPr>
  </w:style>
  <w:style w:type="character" w:customStyle="1" w:styleId="WW8Num11z1">
    <w:name w:val="WW8Num11z1"/>
    <w:rsid w:val="003701BF"/>
  </w:style>
  <w:style w:type="character" w:customStyle="1" w:styleId="WW8Num11z2">
    <w:name w:val="WW8Num11z2"/>
    <w:rsid w:val="003701BF"/>
  </w:style>
  <w:style w:type="character" w:customStyle="1" w:styleId="WW8Num11z3">
    <w:name w:val="WW8Num11z3"/>
    <w:rsid w:val="003701BF"/>
  </w:style>
  <w:style w:type="character" w:customStyle="1" w:styleId="WW8Num11z4">
    <w:name w:val="WW8Num11z4"/>
    <w:rsid w:val="003701BF"/>
  </w:style>
  <w:style w:type="character" w:customStyle="1" w:styleId="WW8Num11z5">
    <w:name w:val="WW8Num11z5"/>
    <w:rsid w:val="003701BF"/>
  </w:style>
  <w:style w:type="character" w:customStyle="1" w:styleId="WW8Num11z6">
    <w:name w:val="WW8Num11z6"/>
    <w:rsid w:val="003701BF"/>
  </w:style>
  <w:style w:type="character" w:customStyle="1" w:styleId="WW8Num11z7">
    <w:name w:val="WW8Num11z7"/>
    <w:rsid w:val="003701BF"/>
  </w:style>
  <w:style w:type="character" w:customStyle="1" w:styleId="WW8Num11z8">
    <w:name w:val="WW8Num11z8"/>
    <w:rsid w:val="003701BF"/>
  </w:style>
  <w:style w:type="character" w:customStyle="1" w:styleId="WW8Num12z0">
    <w:name w:val="WW8Num12z0"/>
    <w:rsid w:val="003701BF"/>
    <w:rPr>
      <w:color w:val="auto"/>
    </w:rPr>
  </w:style>
  <w:style w:type="character" w:customStyle="1" w:styleId="WW8Num13z0">
    <w:name w:val="WW8Num13z0"/>
    <w:rsid w:val="003701BF"/>
  </w:style>
  <w:style w:type="character" w:customStyle="1" w:styleId="WW8Num13z1">
    <w:name w:val="WW8Num13z1"/>
    <w:rsid w:val="003701BF"/>
  </w:style>
  <w:style w:type="character" w:customStyle="1" w:styleId="WW8Num13z2">
    <w:name w:val="WW8Num13z2"/>
    <w:rsid w:val="003701BF"/>
  </w:style>
  <w:style w:type="character" w:customStyle="1" w:styleId="WW8Num13z3">
    <w:name w:val="WW8Num13z3"/>
    <w:rsid w:val="003701BF"/>
  </w:style>
  <w:style w:type="character" w:customStyle="1" w:styleId="WW8Num13z4">
    <w:name w:val="WW8Num13z4"/>
    <w:rsid w:val="003701BF"/>
  </w:style>
  <w:style w:type="character" w:customStyle="1" w:styleId="WW8Num13z5">
    <w:name w:val="WW8Num13z5"/>
    <w:rsid w:val="003701BF"/>
  </w:style>
  <w:style w:type="character" w:customStyle="1" w:styleId="WW8Num13z6">
    <w:name w:val="WW8Num13z6"/>
    <w:rsid w:val="003701BF"/>
  </w:style>
  <w:style w:type="character" w:customStyle="1" w:styleId="WW8Num13z7">
    <w:name w:val="WW8Num13z7"/>
    <w:rsid w:val="003701BF"/>
  </w:style>
  <w:style w:type="character" w:customStyle="1" w:styleId="WW8Num13z8">
    <w:name w:val="WW8Num13z8"/>
    <w:rsid w:val="003701BF"/>
  </w:style>
  <w:style w:type="character" w:customStyle="1" w:styleId="WW8Num14z0">
    <w:name w:val="WW8Num14z0"/>
    <w:rsid w:val="003701BF"/>
    <w:rPr>
      <w:rFonts w:ascii="Symbol" w:hAnsi="Symbol" w:cs="Symbol"/>
      <w:lang w:val="x-none"/>
    </w:rPr>
  </w:style>
  <w:style w:type="character" w:customStyle="1" w:styleId="WW8Num15z0">
    <w:name w:val="WW8Num15z0"/>
    <w:rsid w:val="003701BF"/>
    <w:rPr>
      <w:rFonts w:ascii="Symbol" w:hAnsi="Symbol" w:cs="Symbol"/>
    </w:rPr>
  </w:style>
  <w:style w:type="character" w:customStyle="1" w:styleId="WW8Num16z0">
    <w:name w:val="WW8Num16z0"/>
    <w:rsid w:val="003701BF"/>
  </w:style>
  <w:style w:type="character" w:customStyle="1" w:styleId="WW8Num16z1">
    <w:name w:val="WW8Num16z1"/>
    <w:rsid w:val="003701BF"/>
  </w:style>
  <w:style w:type="character" w:customStyle="1" w:styleId="WW8Num16z2">
    <w:name w:val="WW8Num16z2"/>
    <w:rsid w:val="003701BF"/>
  </w:style>
  <w:style w:type="character" w:customStyle="1" w:styleId="WW8Num16z3">
    <w:name w:val="WW8Num16z3"/>
    <w:rsid w:val="003701BF"/>
  </w:style>
  <w:style w:type="character" w:customStyle="1" w:styleId="WW8Num16z4">
    <w:name w:val="WW8Num16z4"/>
    <w:rsid w:val="003701BF"/>
  </w:style>
  <w:style w:type="character" w:customStyle="1" w:styleId="WW8Num16z5">
    <w:name w:val="WW8Num16z5"/>
    <w:rsid w:val="003701BF"/>
  </w:style>
  <w:style w:type="character" w:customStyle="1" w:styleId="WW8Num16z6">
    <w:name w:val="WW8Num16z6"/>
    <w:rsid w:val="003701BF"/>
  </w:style>
  <w:style w:type="character" w:customStyle="1" w:styleId="WW8Num16z7">
    <w:name w:val="WW8Num16z7"/>
    <w:rsid w:val="003701BF"/>
  </w:style>
  <w:style w:type="character" w:customStyle="1" w:styleId="WW8Num16z8">
    <w:name w:val="WW8Num16z8"/>
    <w:rsid w:val="003701BF"/>
  </w:style>
  <w:style w:type="character" w:customStyle="1" w:styleId="WW8Num17z0">
    <w:name w:val="WW8Num17z0"/>
    <w:rsid w:val="003701BF"/>
  </w:style>
  <w:style w:type="character" w:customStyle="1" w:styleId="WW8Num18z0">
    <w:name w:val="WW8Num18z0"/>
    <w:rsid w:val="003701BF"/>
    <w:rPr>
      <w:b/>
    </w:rPr>
  </w:style>
  <w:style w:type="character" w:customStyle="1" w:styleId="WW8Num18z1">
    <w:name w:val="WW8Num18z1"/>
    <w:rsid w:val="003701BF"/>
  </w:style>
  <w:style w:type="character" w:customStyle="1" w:styleId="WW8Num18z2">
    <w:name w:val="WW8Num18z2"/>
    <w:rsid w:val="003701BF"/>
  </w:style>
  <w:style w:type="character" w:customStyle="1" w:styleId="WW8Num18z3">
    <w:name w:val="WW8Num18z3"/>
    <w:rsid w:val="003701BF"/>
  </w:style>
  <w:style w:type="character" w:customStyle="1" w:styleId="WW8Num18z4">
    <w:name w:val="WW8Num18z4"/>
    <w:rsid w:val="003701BF"/>
  </w:style>
  <w:style w:type="character" w:customStyle="1" w:styleId="WW8Num18z5">
    <w:name w:val="WW8Num18z5"/>
    <w:rsid w:val="003701BF"/>
  </w:style>
  <w:style w:type="character" w:customStyle="1" w:styleId="WW8Num18z6">
    <w:name w:val="WW8Num18z6"/>
    <w:rsid w:val="003701BF"/>
  </w:style>
  <w:style w:type="character" w:customStyle="1" w:styleId="WW8Num18z7">
    <w:name w:val="WW8Num18z7"/>
    <w:rsid w:val="003701BF"/>
  </w:style>
  <w:style w:type="character" w:customStyle="1" w:styleId="WW8Num18z8">
    <w:name w:val="WW8Num18z8"/>
    <w:rsid w:val="003701BF"/>
  </w:style>
  <w:style w:type="character" w:customStyle="1" w:styleId="WW8Num3z3">
    <w:name w:val="WW8Num3z3"/>
    <w:rsid w:val="003701BF"/>
  </w:style>
  <w:style w:type="character" w:customStyle="1" w:styleId="WW8Num3z4">
    <w:name w:val="WW8Num3z4"/>
    <w:rsid w:val="003701BF"/>
  </w:style>
  <w:style w:type="character" w:customStyle="1" w:styleId="WW8Num3z5">
    <w:name w:val="WW8Num3z5"/>
    <w:rsid w:val="003701BF"/>
  </w:style>
  <w:style w:type="character" w:customStyle="1" w:styleId="WW8Num3z6">
    <w:name w:val="WW8Num3z6"/>
    <w:rsid w:val="003701BF"/>
  </w:style>
  <w:style w:type="character" w:customStyle="1" w:styleId="WW8Num3z7">
    <w:name w:val="WW8Num3z7"/>
    <w:rsid w:val="003701BF"/>
  </w:style>
  <w:style w:type="character" w:customStyle="1" w:styleId="WW8Num3z8">
    <w:name w:val="WW8Num3z8"/>
    <w:rsid w:val="003701BF"/>
  </w:style>
  <w:style w:type="character" w:customStyle="1" w:styleId="WW8Num4z3">
    <w:name w:val="WW8Num4z3"/>
    <w:rsid w:val="003701BF"/>
  </w:style>
  <w:style w:type="character" w:customStyle="1" w:styleId="WW8Num4z4">
    <w:name w:val="WW8Num4z4"/>
    <w:rsid w:val="003701BF"/>
  </w:style>
  <w:style w:type="character" w:customStyle="1" w:styleId="WW8Num4z5">
    <w:name w:val="WW8Num4z5"/>
    <w:rsid w:val="003701BF"/>
  </w:style>
  <w:style w:type="character" w:customStyle="1" w:styleId="WW8Num4z6">
    <w:name w:val="WW8Num4z6"/>
    <w:rsid w:val="003701BF"/>
  </w:style>
  <w:style w:type="character" w:customStyle="1" w:styleId="WW8Num4z7">
    <w:name w:val="WW8Num4z7"/>
    <w:rsid w:val="003701BF"/>
  </w:style>
  <w:style w:type="character" w:customStyle="1" w:styleId="WW8Num4z8">
    <w:name w:val="WW8Num4z8"/>
    <w:rsid w:val="003701BF"/>
  </w:style>
  <w:style w:type="character" w:customStyle="1" w:styleId="WW8Num8z1">
    <w:name w:val="WW8Num8z1"/>
    <w:rsid w:val="003701BF"/>
  </w:style>
  <w:style w:type="character" w:customStyle="1" w:styleId="WW8Num8z2">
    <w:name w:val="WW8Num8z2"/>
    <w:rsid w:val="003701BF"/>
  </w:style>
  <w:style w:type="character" w:customStyle="1" w:styleId="WW8Num8z3">
    <w:name w:val="WW8Num8z3"/>
    <w:rsid w:val="003701BF"/>
  </w:style>
  <w:style w:type="character" w:customStyle="1" w:styleId="WW8Num8z4">
    <w:name w:val="WW8Num8z4"/>
    <w:rsid w:val="003701BF"/>
  </w:style>
  <w:style w:type="character" w:customStyle="1" w:styleId="WW8Num8z5">
    <w:name w:val="WW8Num8z5"/>
    <w:rsid w:val="003701BF"/>
  </w:style>
  <w:style w:type="character" w:customStyle="1" w:styleId="WW8Num8z6">
    <w:name w:val="WW8Num8z6"/>
    <w:rsid w:val="003701BF"/>
  </w:style>
  <w:style w:type="character" w:customStyle="1" w:styleId="WW8Num8z7">
    <w:name w:val="WW8Num8z7"/>
    <w:rsid w:val="003701BF"/>
  </w:style>
  <w:style w:type="character" w:customStyle="1" w:styleId="WW8Num8z8">
    <w:name w:val="WW8Num8z8"/>
    <w:rsid w:val="003701BF"/>
  </w:style>
  <w:style w:type="character" w:customStyle="1" w:styleId="WW8Num9z1">
    <w:name w:val="WW8Num9z1"/>
    <w:rsid w:val="003701BF"/>
  </w:style>
  <w:style w:type="character" w:customStyle="1" w:styleId="WW8Num9z2">
    <w:name w:val="WW8Num9z2"/>
    <w:rsid w:val="003701BF"/>
  </w:style>
  <w:style w:type="character" w:customStyle="1" w:styleId="WW8Num9z3">
    <w:name w:val="WW8Num9z3"/>
    <w:rsid w:val="003701BF"/>
  </w:style>
  <w:style w:type="character" w:customStyle="1" w:styleId="WW8Num9z4">
    <w:name w:val="WW8Num9z4"/>
    <w:rsid w:val="003701BF"/>
  </w:style>
  <w:style w:type="character" w:customStyle="1" w:styleId="WW8Num9z5">
    <w:name w:val="WW8Num9z5"/>
    <w:rsid w:val="003701BF"/>
  </w:style>
  <w:style w:type="character" w:customStyle="1" w:styleId="WW8Num9z6">
    <w:name w:val="WW8Num9z6"/>
    <w:rsid w:val="003701BF"/>
  </w:style>
  <w:style w:type="character" w:customStyle="1" w:styleId="WW8Num9z7">
    <w:name w:val="WW8Num9z7"/>
    <w:rsid w:val="003701BF"/>
  </w:style>
  <w:style w:type="character" w:customStyle="1" w:styleId="WW8Num9z8">
    <w:name w:val="WW8Num9z8"/>
    <w:rsid w:val="003701BF"/>
  </w:style>
  <w:style w:type="character" w:customStyle="1" w:styleId="WW8Num10z1">
    <w:name w:val="WW8Num10z1"/>
    <w:rsid w:val="003701BF"/>
  </w:style>
  <w:style w:type="character" w:customStyle="1" w:styleId="WW8Num10z2">
    <w:name w:val="WW8Num10z2"/>
    <w:rsid w:val="003701BF"/>
  </w:style>
  <w:style w:type="character" w:customStyle="1" w:styleId="WW8Num10z3">
    <w:name w:val="WW8Num10z3"/>
    <w:rsid w:val="003701BF"/>
  </w:style>
  <w:style w:type="character" w:customStyle="1" w:styleId="WW8Num10z4">
    <w:name w:val="WW8Num10z4"/>
    <w:rsid w:val="003701BF"/>
  </w:style>
  <w:style w:type="character" w:customStyle="1" w:styleId="WW8Num10z5">
    <w:name w:val="WW8Num10z5"/>
    <w:rsid w:val="003701BF"/>
  </w:style>
  <w:style w:type="character" w:customStyle="1" w:styleId="WW8Num10z6">
    <w:name w:val="WW8Num10z6"/>
    <w:rsid w:val="003701BF"/>
  </w:style>
  <w:style w:type="character" w:customStyle="1" w:styleId="WW8Num10z7">
    <w:name w:val="WW8Num10z7"/>
    <w:rsid w:val="003701BF"/>
  </w:style>
  <w:style w:type="character" w:customStyle="1" w:styleId="WW8Num10z8">
    <w:name w:val="WW8Num10z8"/>
    <w:rsid w:val="003701BF"/>
  </w:style>
  <w:style w:type="character" w:customStyle="1" w:styleId="WW8Num12z1">
    <w:name w:val="WW8Num12z1"/>
    <w:rsid w:val="003701BF"/>
  </w:style>
  <w:style w:type="character" w:customStyle="1" w:styleId="WW8Num12z2">
    <w:name w:val="WW8Num12z2"/>
    <w:rsid w:val="003701BF"/>
  </w:style>
  <w:style w:type="character" w:customStyle="1" w:styleId="WW8Num12z3">
    <w:name w:val="WW8Num12z3"/>
    <w:rsid w:val="003701BF"/>
  </w:style>
  <w:style w:type="character" w:customStyle="1" w:styleId="WW8Num12z4">
    <w:name w:val="WW8Num12z4"/>
    <w:rsid w:val="003701BF"/>
  </w:style>
  <w:style w:type="character" w:customStyle="1" w:styleId="WW8Num12z5">
    <w:name w:val="WW8Num12z5"/>
    <w:rsid w:val="003701BF"/>
  </w:style>
  <w:style w:type="character" w:customStyle="1" w:styleId="WW8Num12z6">
    <w:name w:val="WW8Num12z6"/>
    <w:rsid w:val="003701BF"/>
  </w:style>
  <w:style w:type="character" w:customStyle="1" w:styleId="WW8Num12z7">
    <w:name w:val="WW8Num12z7"/>
    <w:rsid w:val="003701BF"/>
  </w:style>
  <w:style w:type="character" w:customStyle="1" w:styleId="WW8Num12z8">
    <w:name w:val="WW8Num12z8"/>
    <w:rsid w:val="003701BF"/>
  </w:style>
  <w:style w:type="character" w:customStyle="1" w:styleId="WW8Num17z1">
    <w:name w:val="WW8Num17z1"/>
    <w:rsid w:val="003701BF"/>
  </w:style>
  <w:style w:type="character" w:customStyle="1" w:styleId="WW8Num17z2">
    <w:name w:val="WW8Num17z2"/>
    <w:rsid w:val="003701BF"/>
  </w:style>
  <w:style w:type="character" w:customStyle="1" w:styleId="WW8Num17z3">
    <w:name w:val="WW8Num17z3"/>
    <w:rsid w:val="003701BF"/>
  </w:style>
  <w:style w:type="character" w:customStyle="1" w:styleId="WW8Num17z4">
    <w:name w:val="WW8Num17z4"/>
    <w:rsid w:val="003701BF"/>
  </w:style>
  <w:style w:type="character" w:customStyle="1" w:styleId="WW8Num17z5">
    <w:name w:val="WW8Num17z5"/>
    <w:rsid w:val="003701BF"/>
  </w:style>
  <w:style w:type="character" w:customStyle="1" w:styleId="WW8Num17z6">
    <w:name w:val="WW8Num17z6"/>
    <w:rsid w:val="003701BF"/>
  </w:style>
  <w:style w:type="character" w:customStyle="1" w:styleId="WW8Num17z7">
    <w:name w:val="WW8Num17z7"/>
    <w:rsid w:val="003701BF"/>
  </w:style>
  <w:style w:type="character" w:customStyle="1" w:styleId="WW8Num17z8">
    <w:name w:val="WW8Num17z8"/>
    <w:rsid w:val="003701BF"/>
  </w:style>
  <w:style w:type="character" w:customStyle="1" w:styleId="WW8Num19z0">
    <w:name w:val="WW8Num19z0"/>
    <w:rsid w:val="003701BF"/>
    <w:rPr>
      <w:b w:val="0"/>
    </w:rPr>
  </w:style>
  <w:style w:type="character" w:customStyle="1" w:styleId="WW8Num19z1">
    <w:name w:val="WW8Num19z1"/>
    <w:rsid w:val="003701BF"/>
  </w:style>
  <w:style w:type="character" w:customStyle="1" w:styleId="WW8Num19z2">
    <w:name w:val="WW8Num19z2"/>
    <w:rsid w:val="003701BF"/>
  </w:style>
  <w:style w:type="character" w:customStyle="1" w:styleId="WW8Num19z3">
    <w:name w:val="WW8Num19z3"/>
    <w:rsid w:val="003701BF"/>
  </w:style>
  <w:style w:type="character" w:customStyle="1" w:styleId="WW8Num19z4">
    <w:name w:val="WW8Num19z4"/>
    <w:rsid w:val="003701BF"/>
  </w:style>
  <w:style w:type="character" w:customStyle="1" w:styleId="WW8Num19z5">
    <w:name w:val="WW8Num19z5"/>
    <w:rsid w:val="003701BF"/>
  </w:style>
  <w:style w:type="character" w:customStyle="1" w:styleId="WW8Num19z6">
    <w:name w:val="WW8Num19z6"/>
    <w:rsid w:val="003701BF"/>
  </w:style>
  <w:style w:type="character" w:customStyle="1" w:styleId="WW8Num19z7">
    <w:name w:val="WW8Num19z7"/>
    <w:rsid w:val="003701BF"/>
  </w:style>
  <w:style w:type="character" w:customStyle="1" w:styleId="WW8Num19z8">
    <w:name w:val="WW8Num19z8"/>
    <w:rsid w:val="003701BF"/>
  </w:style>
  <w:style w:type="character" w:customStyle="1" w:styleId="WW8Num20z0">
    <w:name w:val="WW8Num20z0"/>
    <w:rsid w:val="003701BF"/>
  </w:style>
  <w:style w:type="character" w:customStyle="1" w:styleId="WW8Num20z1">
    <w:name w:val="WW8Num20z1"/>
    <w:rsid w:val="003701BF"/>
  </w:style>
  <w:style w:type="character" w:customStyle="1" w:styleId="WW8Num20z2">
    <w:name w:val="WW8Num20z2"/>
    <w:rsid w:val="003701BF"/>
  </w:style>
  <w:style w:type="character" w:customStyle="1" w:styleId="WW8Num20z3">
    <w:name w:val="WW8Num20z3"/>
    <w:rsid w:val="003701BF"/>
  </w:style>
  <w:style w:type="character" w:customStyle="1" w:styleId="WW8Num20z4">
    <w:name w:val="WW8Num20z4"/>
    <w:rsid w:val="003701BF"/>
  </w:style>
  <w:style w:type="character" w:customStyle="1" w:styleId="WW8Num20z5">
    <w:name w:val="WW8Num20z5"/>
    <w:rsid w:val="003701BF"/>
  </w:style>
  <w:style w:type="character" w:customStyle="1" w:styleId="WW8Num20z6">
    <w:name w:val="WW8Num20z6"/>
    <w:rsid w:val="003701BF"/>
  </w:style>
  <w:style w:type="character" w:customStyle="1" w:styleId="WW8Num20z7">
    <w:name w:val="WW8Num20z7"/>
    <w:rsid w:val="003701BF"/>
  </w:style>
  <w:style w:type="character" w:customStyle="1" w:styleId="WW8Num20z8">
    <w:name w:val="WW8Num20z8"/>
    <w:rsid w:val="003701BF"/>
  </w:style>
  <w:style w:type="character" w:customStyle="1" w:styleId="WW8Num21z0">
    <w:name w:val="WW8Num21z0"/>
    <w:rsid w:val="003701BF"/>
    <w:rPr>
      <w:rFonts w:ascii="Times New Roman" w:hAnsi="Times New Roman" w:cs="Times New Roman"/>
    </w:rPr>
  </w:style>
  <w:style w:type="character" w:customStyle="1" w:styleId="WW8Num22z0">
    <w:name w:val="WW8Num22z0"/>
    <w:rsid w:val="003701BF"/>
    <w:rPr>
      <w:rFonts w:ascii="Symbol" w:hAnsi="Symbol" w:cs="Symbol"/>
    </w:rPr>
  </w:style>
  <w:style w:type="character" w:customStyle="1" w:styleId="WW8Num22z1">
    <w:name w:val="WW8Num22z1"/>
    <w:rsid w:val="003701BF"/>
  </w:style>
  <w:style w:type="character" w:customStyle="1" w:styleId="WW8Num22z2">
    <w:name w:val="WW8Num22z2"/>
    <w:rsid w:val="003701BF"/>
  </w:style>
  <w:style w:type="character" w:customStyle="1" w:styleId="WW8Num22z3">
    <w:name w:val="WW8Num22z3"/>
    <w:rsid w:val="003701BF"/>
  </w:style>
  <w:style w:type="character" w:customStyle="1" w:styleId="WW8Num22z4">
    <w:name w:val="WW8Num22z4"/>
    <w:rsid w:val="003701BF"/>
  </w:style>
  <w:style w:type="character" w:customStyle="1" w:styleId="WW8Num22z5">
    <w:name w:val="WW8Num22z5"/>
    <w:rsid w:val="003701BF"/>
  </w:style>
  <w:style w:type="character" w:customStyle="1" w:styleId="WW8Num22z6">
    <w:name w:val="WW8Num22z6"/>
    <w:rsid w:val="003701BF"/>
  </w:style>
  <w:style w:type="character" w:customStyle="1" w:styleId="WW8Num22z7">
    <w:name w:val="WW8Num22z7"/>
    <w:rsid w:val="003701BF"/>
  </w:style>
  <w:style w:type="character" w:customStyle="1" w:styleId="WW8Num22z8">
    <w:name w:val="WW8Num22z8"/>
    <w:rsid w:val="003701BF"/>
  </w:style>
  <w:style w:type="character" w:customStyle="1" w:styleId="WW8Num23z0">
    <w:name w:val="WW8Num23z0"/>
    <w:rsid w:val="003701BF"/>
    <w:rPr>
      <w:color w:val="auto"/>
    </w:rPr>
  </w:style>
  <w:style w:type="character" w:customStyle="1" w:styleId="WW8Num23z1">
    <w:name w:val="WW8Num23z1"/>
    <w:rsid w:val="003701BF"/>
  </w:style>
  <w:style w:type="character" w:customStyle="1" w:styleId="WW8Num23z2">
    <w:name w:val="WW8Num23z2"/>
    <w:rsid w:val="003701BF"/>
  </w:style>
  <w:style w:type="character" w:customStyle="1" w:styleId="WW8Num23z3">
    <w:name w:val="WW8Num23z3"/>
    <w:rsid w:val="003701BF"/>
  </w:style>
  <w:style w:type="character" w:customStyle="1" w:styleId="WW8Num23z4">
    <w:name w:val="WW8Num23z4"/>
    <w:rsid w:val="003701BF"/>
  </w:style>
  <w:style w:type="character" w:customStyle="1" w:styleId="WW8Num23z5">
    <w:name w:val="WW8Num23z5"/>
    <w:rsid w:val="003701BF"/>
  </w:style>
  <w:style w:type="character" w:customStyle="1" w:styleId="WW8Num23z6">
    <w:name w:val="WW8Num23z6"/>
    <w:rsid w:val="003701BF"/>
  </w:style>
  <w:style w:type="character" w:customStyle="1" w:styleId="WW8Num23z7">
    <w:name w:val="WW8Num23z7"/>
    <w:rsid w:val="003701BF"/>
  </w:style>
  <w:style w:type="character" w:customStyle="1" w:styleId="WW8Num23z8">
    <w:name w:val="WW8Num23z8"/>
    <w:rsid w:val="003701BF"/>
  </w:style>
  <w:style w:type="character" w:customStyle="1" w:styleId="WW8Num24z0">
    <w:name w:val="WW8Num24z0"/>
    <w:rsid w:val="003701BF"/>
  </w:style>
  <w:style w:type="character" w:customStyle="1" w:styleId="WW8Num24z1">
    <w:name w:val="WW8Num24z1"/>
    <w:rsid w:val="003701BF"/>
  </w:style>
  <w:style w:type="character" w:customStyle="1" w:styleId="WW8Num24z2">
    <w:name w:val="WW8Num24z2"/>
    <w:rsid w:val="003701BF"/>
  </w:style>
  <w:style w:type="character" w:customStyle="1" w:styleId="WW8Num24z3">
    <w:name w:val="WW8Num24z3"/>
    <w:rsid w:val="003701BF"/>
  </w:style>
  <w:style w:type="character" w:customStyle="1" w:styleId="WW8Num24z4">
    <w:name w:val="WW8Num24z4"/>
    <w:rsid w:val="003701BF"/>
  </w:style>
  <w:style w:type="character" w:customStyle="1" w:styleId="WW8Num24z5">
    <w:name w:val="WW8Num24z5"/>
    <w:rsid w:val="003701BF"/>
  </w:style>
  <w:style w:type="character" w:customStyle="1" w:styleId="WW8Num24z6">
    <w:name w:val="WW8Num24z6"/>
    <w:rsid w:val="003701BF"/>
  </w:style>
  <w:style w:type="character" w:customStyle="1" w:styleId="WW8Num24z7">
    <w:name w:val="WW8Num24z7"/>
    <w:rsid w:val="003701BF"/>
  </w:style>
  <w:style w:type="character" w:customStyle="1" w:styleId="WW8Num24z8">
    <w:name w:val="WW8Num24z8"/>
    <w:rsid w:val="003701BF"/>
  </w:style>
  <w:style w:type="character" w:customStyle="1" w:styleId="WW8Num25z0">
    <w:name w:val="WW8Num25z0"/>
    <w:rsid w:val="003701BF"/>
  </w:style>
  <w:style w:type="character" w:customStyle="1" w:styleId="WW8Num25z1">
    <w:name w:val="WW8Num25z1"/>
    <w:rsid w:val="003701BF"/>
  </w:style>
  <w:style w:type="character" w:customStyle="1" w:styleId="WW8Num25z2">
    <w:name w:val="WW8Num25z2"/>
    <w:rsid w:val="003701BF"/>
  </w:style>
  <w:style w:type="character" w:customStyle="1" w:styleId="WW8Num25z3">
    <w:name w:val="WW8Num25z3"/>
    <w:rsid w:val="003701BF"/>
  </w:style>
  <w:style w:type="character" w:customStyle="1" w:styleId="WW8Num25z4">
    <w:name w:val="WW8Num25z4"/>
    <w:rsid w:val="003701BF"/>
  </w:style>
  <w:style w:type="character" w:customStyle="1" w:styleId="WW8Num25z5">
    <w:name w:val="WW8Num25z5"/>
    <w:rsid w:val="003701BF"/>
  </w:style>
  <w:style w:type="character" w:customStyle="1" w:styleId="WW8Num25z6">
    <w:name w:val="WW8Num25z6"/>
    <w:rsid w:val="003701BF"/>
  </w:style>
  <w:style w:type="character" w:customStyle="1" w:styleId="WW8Num25z7">
    <w:name w:val="WW8Num25z7"/>
    <w:rsid w:val="003701BF"/>
  </w:style>
  <w:style w:type="character" w:customStyle="1" w:styleId="WW8Num25z8">
    <w:name w:val="WW8Num25z8"/>
    <w:rsid w:val="003701BF"/>
  </w:style>
  <w:style w:type="character" w:customStyle="1" w:styleId="WW8Num26z0">
    <w:name w:val="WW8Num26z0"/>
    <w:rsid w:val="003701BF"/>
  </w:style>
  <w:style w:type="character" w:customStyle="1" w:styleId="WW8Num26z1">
    <w:name w:val="WW8Num26z1"/>
    <w:rsid w:val="003701BF"/>
  </w:style>
  <w:style w:type="character" w:customStyle="1" w:styleId="WW8Num26z2">
    <w:name w:val="WW8Num26z2"/>
    <w:rsid w:val="003701BF"/>
  </w:style>
  <w:style w:type="character" w:customStyle="1" w:styleId="WW8Num26z3">
    <w:name w:val="WW8Num26z3"/>
    <w:rsid w:val="003701BF"/>
  </w:style>
  <w:style w:type="character" w:customStyle="1" w:styleId="WW8Num26z4">
    <w:name w:val="WW8Num26z4"/>
    <w:rsid w:val="003701BF"/>
  </w:style>
  <w:style w:type="character" w:customStyle="1" w:styleId="WW8Num26z5">
    <w:name w:val="WW8Num26z5"/>
    <w:rsid w:val="003701BF"/>
  </w:style>
  <w:style w:type="character" w:customStyle="1" w:styleId="WW8Num26z6">
    <w:name w:val="WW8Num26z6"/>
    <w:rsid w:val="003701BF"/>
  </w:style>
  <w:style w:type="character" w:customStyle="1" w:styleId="WW8Num26z7">
    <w:name w:val="WW8Num26z7"/>
    <w:rsid w:val="003701BF"/>
  </w:style>
  <w:style w:type="character" w:customStyle="1" w:styleId="WW8Num26z8">
    <w:name w:val="WW8Num26z8"/>
    <w:rsid w:val="003701BF"/>
  </w:style>
  <w:style w:type="character" w:customStyle="1" w:styleId="WW8Num27z0">
    <w:name w:val="WW8Num27z0"/>
    <w:rsid w:val="003701BF"/>
  </w:style>
  <w:style w:type="character" w:customStyle="1" w:styleId="WW8Num27z1">
    <w:name w:val="WW8Num27z1"/>
    <w:rsid w:val="003701BF"/>
  </w:style>
  <w:style w:type="character" w:customStyle="1" w:styleId="WW8Num27z2">
    <w:name w:val="WW8Num27z2"/>
    <w:rsid w:val="003701BF"/>
  </w:style>
  <w:style w:type="character" w:customStyle="1" w:styleId="WW8Num27z3">
    <w:name w:val="WW8Num27z3"/>
    <w:rsid w:val="003701BF"/>
  </w:style>
  <w:style w:type="character" w:customStyle="1" w:styleId="WW8Num27z4">
    <w:name w:val="WW8Num27z4"/>
    <w:rsid w:val="003701BF"/>
  </w:style>
  <w:style w:type="character" w:customStyle="1" w:styleId="WW8Num27z5">
    <w:name w:val="WW8Num27z5"/>
    <w:rsid w:val="003701BF"/>
  </w:style>
  <w:style w:type="character" w:customStyle="1" w:styleId="WW8Num27z6">
    <w:name w:val="WW8Num27z6"/>
    <w:rsid w:val="003701BF"/>
  </w:style>
  <w:style w:type="character" w:customStyle="1" w:styleId="WW8Num27z7">
    <w:name w:val="WW8Num27z7"/>
    <w:rsid w:val="003701BF"/>
  </w:style>
  <w:style w:type="character" w:customStyle="1" w:styleId="WW8Num27z8">
    <w:name w:val="WW8Num27z8"/>
    <w:rsid w:val="003701BF"/>
  </w:style>
  <w:style w:type="character" w:customStyle="1" w:styleId="WW8Num28z0">
    <w:name w:val="WW8Num28z0"/>
    <w:rsid w:val="003701BF"/>
  </w:style>
  <w:style w:type="character" w:customStyle="1" w:styleId="WW8Num28z1">
    <w:name w:val="WW8Num28z1"/>
    <w:rsid w:val="003701BF"/>
  </w:style>
  <w:style w:type="character" w:customStyle="1" w:styleId="WW8Num28z2">
    <w:name w:val="WW8Num28z2"/>
    <w:rsid w:val="003701BF"/>
  </w:style>
  <w:style w:type="character" w:customStyle="1" w:styleId="WW8Num28z3">
    <w:name w:val="WW8Num28z3"/>
    <w:rsid w:val="003701BF"/>
  </w:style>
  <w:style w:type="character" w:customStyle="1" w:styleId="WW8Num28z4">
    <w:name w:val="WW8Num28z4"/>
    <w:rsid w:val="003701BF"/>
  </w:style>
  <w:style w:type="character" w:customStyle="1" w:styleId="WW8Num28z5">
    <w:name w:val="WW8Num28z5"/>
    <w:rsid w:val="003701BF"/>
  </w:style>
  <w:style w:type="character" w:customStyle="1" w:styleId="WW8Num28z6">
    <w:name w:val="WW8Num28z6"/>
    <w:rsid w:val="003701BF"/>
  </w:style>
  <w:style w:type="character" w:customStyle="1" w:styleId="WW8Num28z7">
    <w:name w:val="WW8Num28z7"/>
    <w:rsid w:val="003701BF"/>
  </w:style>
  <w:style w:type="character" w:customStyle="1" w:styleId="WW8Num28z8">
    <w:name w:val="WW8Num28z8"/>
    <w:rsid w:val="003701BF"/>
  </w:style>
  <w:style w:type="character" w:customStyle="1" w:styleId="WW8Num29z0">
    <w:name w:val="WW8Num29z0"/>
    <w:rsid w:val="003701BF"/>
    <w:rPr>
      <w:color w:val="auto"/>
    </w:rPr>
  </w:style>
  <w:style w:type="character" w:customStyle="1" w:styleId="WW8Num30z0">
    <w:name w:val="WW8Num30z0"/>
    <w:rsid w:val="003701BF"/>
  </w:style>
  <w:style w:type="character" w:customStyle="1" w:styleId="WW8Num30z1">
    <w:name w:val="WW8Num30z1"/>
    <w:rsid w:val="003701BF"/>
  </w:style>
  <w:style w:type="character" w:customStyle="1" w:styleId="WW8Num30z2">
    <w:name w:val="WW8Num30z2"/>
    <w:rsid w:val="003701BF"/>
  </w:style>
  <w:style w:type="character" w:customStyle="1" w:styleId="WW8Num30z3">
    <w:name w:val="WW8Num30z3"/>
    <w:rsid w:val="003701BF"/>
  </w:style>
  <w:style w:type="character" w:customStyle="1" w:styleId="WW8Num30z4">
    <w:name w:val="WW8Num30z4"/>
    <w:rsid w:val="003701BF"/>
  </w:style>
  <w:style w:type="character" w:customStyle="1" w:styleId="WW8Num30z5">
    <w:name w:val="WW8Num30z5"/>
    <w:rsid w:val="003701BF"/>
  </w:style>
  <w:style w:type="character" w:customStyle="1" w:styleId="WW8Num30z6">
    <w:name w:val="WW8Num30z6"/>
    <w:rsid w:val="003701BF"/>
  </w:style>
  <w:style w:type="character" w:customStyle="1" w:styleId="WW8Num30z7">
    <w:name w:val="WW8Num30z7"/>
    <w:rsid w:val="003701BF"/>
  </w:style>
  <w:style w:type="character" w:customStyle="1" w:styleId="WW8Num30z8">
    <w:name w:val="WW8Num30z8"/>
    <w:rsid w:val="003701BF"/>
  </w:style>
  <w:style w:type="character" w:customStyle="1" w:styleId="WW8Num31z0">
    <w:name w:val="WW8Num31z0"/>
    <w:rsid w:val="003701BF"/>
  </w:style>
  <w:style w:type="character" w:customStyle="1" w:styleId="WW8Num31z1">
    <w:name w:val="WW8Num31z1"/>
    <w:rsid w:val="003701BF"/>
  </w:style>
  <w:style w:type="character" w:customStyle="1" w:styleId="WW8Num31z2">
    <w:name w:val="WW8Num31z2"/>
    <w:rsid w:val="003701BF"/>
  </w:style>
  <w:style w:type="character" w:customStyle="1" w:styleId="WW8Num31z3">
    <w:name w:val="WW8Num31z3"/>
    <w:rsid w:val="003701BF"/>
  </w:style>
  <w:style w:type="character" w:customStyle="1" w:styleId="WW8Num31z4">
    <w:name w:val="WW8Num31z4"/>
    <w:rsid w:val="003701BF"/>
  </w:style>
  <w:style w:type="character" w:customStyle="1" w:styleId="WW8Num31z5">
    <w:name w:val="WW8Num31z5"/>
    <w:rsid w:val="003701BF"/>
  </w:style>
  <w:style w:type="character" w:customStyle="1" w:styleId="WW8Num31z6">
    <w:name w:val="WW8Num31z6"/>
    <w:rsid w:val="003701BF"/>
  </w:style>
  <w:style w:type="character" w:customStyle="1" w:styleId="WW8Num31z7">
    <w:name w:val="WW8Num31z7"/>
    <w:rsid w:val="003701BF"/>
  </w:style>
  <w:style w:type="character" w:customStyle="1" w:styleId="WW8Num31z8">
    <w:name w:val="WW8Num31z8"/>
    <w:rsid w:val="003701BF"/>
  </w:style>
  <w:style w:type="character" w:customStyle="1" w:styleId="WW8Num32z0">
    <w:name w:val="WW8Num32z0"/>
    <w:rsid w:val="003701BF"/>
  </w:style>
  <w:style w:type="character" w:customStyle="1" w:styleId="WW8Num32z1">
    <w:name w:val="WW8Num32z1"/>
    <w:rsid w:val="003701BF"/>
  </w:style>
  <w:style w:type="character" w:customStyle="1" w:styleId="WW8Num32z2">
    <w:name w:val="WW8Num32z2"/>
    <w:rsid w:val="003701BF"/>
  </w:style>
  <w:style w:type="character" w:customStyle="1" w:styleId="WW8Num32z3">
    <w:name w:val="WW8Num32z3"/>
    <w:rsid w:val="003701BF"/>
  </w:style>
  <w:style w:type="character" w:customStyle="1" w:styleId="WW8Num32z4">
    <w:name w:val="WW8Num32z4"/>
    <w:rsid w:val="003701BF"/>
  </w:style>
  <w:style w:type="character" w:customStyle="1" w:styleId="WW8Num32z5">
    <w:name w:val="WW8Num32z5"/>
    <w:rsid w:val="003701BF"/>
  </w:style>
  <w:style w:type="character" w:customStyle="1" w:styleId="WW8Num32z6">
    <w:name w:val="WW8Num32z6"/>
    <w:rsid w:val="003701BF"/>
  </w:style>
  <w:style w:type="character" w:customStyle="1" w:styleId="WW8Num32z7">
    <w:name w:val="WW8Num32z7"/>
    <w:rsid w:val="003701BF"/>
  </w:style>
  <w:style w:type="character" w:customStyle="1" w:styleId="WW8Num32z8">
    <w:name w:val="WW8Num32z8"/>
    <w:rsid w:val="003701BF"/>
  </w:style>
  <w:style w:type="character" w:customStyle="1" w:styleId="WW8Num33z0">
    <w:name w:val="WW8Num33z0"/>
    <w:rsid w:val="003701BF"/>
  </w:style>
  <w:style w:type="character" w:customStyle="1" w:styleId="WW8Num33z1">
    <w:name w:val="WW8Num33z1"/>
    <w:rsid w:val="003701BF"/>
  </w:style>
  <w:style w:type="character" w:customStyle="1" w:styleId="WW8Num33z2">
    <w:name w:val="WW8Num33z2"/>
    <w:rsid w:val="003701BF"/>
  </w:style>
  <w:style w:type="character" w:customStyle="1" w:styleId="WW8Num33z3">
    <w:name w:val="WW8Num33z3"/>
    <w:rsid w:val="003701BF"/>
  </w:style>
  <w:style w:type="character" w:customStyle="1" w:styleId="WW8Num33z4">
    <w:name w:val="WW8Num33z4"/>
    <w:rsid w:val="003701BF"/>
  </w:style>
  <w:style w:type="character" w:customStyle="1" w:styleId="WW8Num33z5">
    <w:name w:val="WW8Num33z5"/>
    <w:rsid w:val="003701BF"/>
  </w:style>
  <w:style w:type="character" w:customStyle="1" w:styleId="WW8Num33z6">
    <w:name w:val="WW8Num33z6"/>
    <w:rsid w:val="003701BF"/>
  </w:style>
  <w:style w:type="character" w:customStyle="1" w:styleId="WW8Num33z7">
    <w:name w:val="WW8Num33z7"/>
    <w:rsid w:val="003701BF"/>
  </w:style>
  <w:style w:type="character" w:customStyle="1" w:styleId="WW8Num33z8">
    <w:name w:val="WW8Num33z8"/>
    <w:rsid w:val="003701BF"/>
  </w:style>
  <w:style w:type="character" w:customStyle="1" w:styleId="WW8Num34z0">
    <w:name w:val="WW8Num34z0"/>
    <w:rsid w:val="003701BF"/>
  </w:style>
  <w:style w:type="character" w:customStyle="1" w:styleId="WW8Num34z1">
    <w:name w:val="WW8Num34z1"/>
    <w:rsid w:val="003701BF"/>
  </w:style>
  <w:style w:type="character" w:customStyle="1" w:styleId="WW8Num34z2">
    <w:name w:val="WW8Num34z2"/>
    <w:rsid w:val="003701BF"/>
  </w:style>
  <w:style w:type="character" w:customStyle="1" w:styleId="WW8Num34z3">
    <w:name w:val="WW8Num34z3"/>
    <w:rsid w:val="003701BF"/>
  </w:style>
  <w:style w:type="character" w:customStyle="1" w:styleId="WW8Num34z4">
    <w:name w:val="WW8Num34z4"/>
    <w:rsid w:val="003701BF"/>
  </w:style>
  <w:style w:type="character" w:customStyle="1" w:styleId="WW8Num34z5">
    <w:name w:val="WW8Num34z5"/>
    <w:rsid w:val="003701BF"/>
  </w:style>
  <w:style w:type="character" w:customStyle="1" w:styleId="WW8Num34z6">
    <w:name w:val="WW8Num34z6"/>
    <w:rsid w:val="003701BF"/>
  </w:style>
  <w:style w:type="character" w:customStyle="1" w:styleId="WW8Num34z7">
    <w:name w:val="WW8Num34z7"/>
    <w:rsid w:val="003701BF"/>
  </w:style>
  <w:style w:type="character" w:customStyle="1" w:styleId="WW8Num34z8">
    <w:name w:val="WW8Num34z8"/>
    <w:rsid w:val="003701BF"/>
  </w:style>
  <w:style w:type="character" w:customStyle="1" w:styleId="WW8Num35z0">
    <w:name w:val="WW8Num35z0"/>
    <w:rsid w:val="003701BF"/>
    <w:rPr>
      <w:b/>
      <w:sz w:val="28"/>
      <w:szCs w:val="28"/>
    </w:rPr>
  </w:style>
  <w:style w:type="character" w:customStyle="1" w:styleId="WW8Num35z1">
    <w:name w:val="WW8Num35z1"/>
    <w:rsid w:val="003701BF"/>
  </w:style>
  <w:style w:type="character" w:customStyle="1" w:styleId="WW8Num35z2">
    <w:name w:val="WW8Num35z2"/>
    <w:rsid w:val="003701BF"/>
  </w:style>
  <w:style w:type="character" w:customStyle="1" w:styleId="WW8Num35z3">
    <w:name w:val="WW8Num35z3"/>
    <w:rsid w:val="003701BF"/>
  </w:style>
  <w:style w:type="character" w:customStyle="1" w:styleId="WW8Num35z4">
    <w:name w:val="WW8Num35z4"/>
    <w:rsid w:val="003701BF"/>
  </w:style>
  <w:style w:type="character" w:customStyle="1" w:styleId="WW8Num35z5">
    <w:name w:val="WW8Num35z5"/>
    <w:rsid w:val="003701BF"/>
  </w:style>
  <w:style w:type="character" w:customStyle="1" w:styleId="WW8Num35z6">
    <w:name w:val="WW8Num35z6"/>
    <w:rsid w:val="003701BF"/>
  </w:style>
  <w:style w:type="character" w:customStyle="1" w:styleId="WW8Num35z7">
    <w:name w:val="WW8Num35z7"/>
    <w:rsid w:val="003701BF"/>
  </w:style>
  <w:style w:type="character" w:customStyle="1" w:styleId="WW8Num35z8">
    <w:name w:val="WW8Num35z8"/>
    <w:rsid w:val="003701BF"/>
  </w:style>
  <w:style w:type="character" w:customStyle="1" w:styleId="WW8Num36z0">
    <w:name w:val="WW8Num36z0"/>
    <w:rsid w:val="003701BF"/>
    <w:rPr>
      <w:rFonts w:ascii="Symbol" w:hAnsi="Symbol" w:cs="Symbol"/>
      <w:lang w:val="x-none"/>
    </w:rPr>
  </w:style>
  <w:style w:type="character" w:customStyle="1" w:styleId="WW8Num36z1">
    <w:name w:val="WW8Num36z1"/>
    <w:rsid w:val="003701BF"/>
    <w:rPr>
      <w:rFonts w:ascii="Courier New" w:hAnsi="Courier New" w:cs="Courier New"/>
    </w:rPr>
  </w:style>
  <w:style w:type="character" w:customStyle="1" w:styleId="WW8Num36z2">
    <w:name w:val="WW8Num36z2"/>
    <w:rsid w:val="003701BF"/>
    <w:rPr>
      <w:rFonts w:ascii="Wingdings" w:hAnsi="Wingdings" w:cs="Wingdings"/>
    </w:rPr>
  </w:style>
  <w:style w:type="character" w:customStyle="1" w:styleId="WW8Num37z0">
    <w:name w:val="WW8Num37z0"/>
    <w:rsid w:val="003701BF"/>
    <w:rPr>
      <w:rFonts w:ascii="Symbol" w:hAnsi="Symbol" w:cs="Symbol"/>
    </w:rPr>
  </w:style>
  <w:style w:type="character" w:customStyle="1" w:styleId="WW8Num37z1">
    <w:name w:val="WW8Num37z1"/>
    <w:rsid w:val="003701BF"/>
    <w:rPr>
      <w:rFonts w:ascii="Courier New" w:hAnsi="Courier New" w:cs="Courier New"/>
    </w:rPr>
  </w:style>
  <w:style w:type="character" w:customStyle="1" w:styleId="WW8Num37z2">
    <w:name w:val="WW8Num37z2"/>
    <w:rsid w:val="003701BF"/>
    <w:rPr>
      <w:rFonts w:ascii="Wingdings" w:hAnsi="Wingdings" w:cs="Wingdings"/>
    </w:rPr>
  </w:style>
  <w:style w:type="character" w:customStyle="1" w:styleId="WW8Num38z0">
    <w:name w:val="WW8Num38z0"/>
    <w:rsid w:val="003701BF"/>
  </w:style>
  <w:style w:type="character" w:customStyle="1" w:styleId="WW8Num38z1">
    <w:name w:val="WW8Num38z1"/>
    <w:rsid w:val="003701BF"/>
  </w:style>
  <w:style w:type="character" w:customStyle="1" w:styleId="WW8Num38z2">
    <w:name w:val="WW8Num38z2"/>
    <w:rsid w:val="003701BF"/>
  </w:style>
  <w:style w:type="character" w:customStyle="1" w:styleId="WW8Num38z3">
    <w:name w:val="WW8Num38z3"/>
    <w:rsid w:val="003701BF"/>
  </w:style>
  <w:style w:type="character" w:customStyle="1" w:styleId="WW8Num38z4">
    <w:name w:val="WW8Num38z4"/>
    <w:rsid w:val="003701BF"/>
  </w:style>
  <w:style w:type="character" w:customStyle="1" w:styleId="WW8Num38z5">
    <w:name w:val="WW8Num38z5"/>
    <w:rsid w:val="003701BF"/>
  </w:style>
  <w:style w:type="character" w:customStyle="1" w:styleId="WW8Num38z6">
    <w:name w:val="WW8Num38z6"/>
    <w:rsid w:val="003701BF"/>
  </w:style>
  <w:style w:type="character" w:customStyle="1" w:styleId="WW8Num38z7">
    <w:name w:val="WW8Num38z7"/>
    <w:rsid w:val="003701BF"/>
  </w:style>
  <w:style w:type="character" w:customStyle="1" w:styleId="WW8Num38z8">
    <w:name w:val="WW8Num38z8"/>
    <w:rsid w:val="003701BF"/>
  </w:style>
  <w:style w:type="character" w:customStyle="1" w:styleId="WW8Num39z0">
    <w:name w:val="WW8Num39z0"/>
    <w:rsid w:val="003701BF"/>
  </w:style>
  <w:style w:type="character" w:customStyle="1" w:styleId="WW8Num39z1">
    <w:name w:val="WW8Num39z1"/>
    <w:rsid w:val="003701BF"/>
  </w:style>
  <w:style w:type="character" w:customStyle="1" w:styleId="WW8Num39z2">
    <w:name w:val="WW8Num39z2"/>
    <w:rsid w:val="003701BF"/>
  </w:style>
  <w:style w:type="character" w:customStyle="1" w:styleId="WW8Num39z3">
    <w:name w:val="WW8Num39z3"/>
    <w:rsid w:val="003701BF"/>
  </w:style>
  <w:style w:type="character" w:customStyle="1" w:styleId="WW8Num39z4">
    <w:name w:val="WW8Num39z4"/>
    <w:rsid w:val="003701BF"/>
  </w:style>
  <w:style w:type="character" w:customStyle="1" w:styleId="WW8Num39z5">
    <w:name w:val="WW8Num39z5"/>
    <w:rsid w:val="003701BF"/>
  </w:style>
  <w:style w:type="character" w:customStyle="1" w:styleId="WW8Num39z6">
    <w:name w:val="WW8Num39z6"/>
    <w:rsid w:val="003701BF"/>
  </w:style>
  <w:style w:type="character" w:customStyle="1" w:styleId="WW8Num39z7">
    <w:name w:val="WW8Num39z7"/>
    <w:rsid w:val="003701BF"/>
  </w:style>
  <w:style w:type="character" w:customStyle="1" w:styleId="WW8Num39z8">
    <w:name w:val="WW8Num39z8"/>
    <w:rsid w:val="003701BF"/>
  </w:style>
  <w:style w:type="character" w:customStyle="1" w:styleId="WW8Num40z0">
    <w:name w:val="WW8Num40z0"/>
    <w:rsid w:val="003701BF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3701BF"/>
    <w:rPr>
      <w:rFonts w:ascii="Courier New" w:hAnsi="Courier New" w:cs="Courier New"/>
    </w:rPr>
  </w:style>
  <w:style w:type="character" w:customStyle="1" w:styleId="WW8Num40z2">
    <w:name w:val="WW8Num40z2"/>
    <w:rsid w:val="003701BF"/>
    <w:rPr>
      <w:rFonts w:ascii="Wingdings" w:hAnsi="Wingdings" w:cs="Wingdings"/>
    </w:rPr>
  </w:style>
  <w:style w:type="character" w:customStyle="1" w:styleId="WW8Num40z3">
    <w:name w:val="WW8Num40z3"/>
    <w:rsid w:val="003701BF"/>
    <w:rPr>
      <w:rFonts w:ascii="Symbol" w:hAnsi="Symbol" w:cs="Symbol"/>
    </w:rPr>
  </w:style>
  <w:style w:type="character" w:customStyle="1" w:styleId="WW8Num41z0">
    <w:name w:val="WW8Num41z0"/>
    <w:rsid w:val="003701BF"/>
  </w:style>
  <w:style w:type="character" w:customStyle="1" w:styleId="WW8Num41z1">
    <w:name w:val="WW8Num41z1"/>
    <w:rsid w:val="003701BF"/>
  </w:style>
  <w:style w:type="character" w:customStyle="1" w:styleId="WW8Num41z2">
    <w:name w:val="WW8Num41z2"/>
    <w:rsid w:val="003701BF"/>
  </w:style>
  <w:style w:type="character" w:customStyle="1" w:styleId="WW8Num41z3">
    <w:name w:val="WW8Num41z3"/>
    <w:rsid w:val="003701BF"/>
  </w:style>
  <w:style w:type="character" w:customStyle="1" w:styleId="WW8Num41z4">
    <w:name w:val="WW8Num41z4"/>
    <w:rsid w:val="003701BF"/>
  </w:style>
  <w:style w:type="character" w:customStyle="1" w:styleId="WW8Num41z5">
    <w:name w:val="WW8Num41z5"/>
    <w:rsid w:val="003701BF"/>
  </w:style>
  <w:style w:type="character" w:customStyle="1" w:styleId="WW8Num41z6">
    <w:name w:val="WW8Num41z6"/>
    <w:rsid w:val="003701BF"/>
  </w:style>
  <w:style w:type="character" w:customStyle="1" w:styleId="WW8Num41z7">
    <w:name w:val="WW8Num41z7"/>
    <w:rsid w:val="003701BF"/>
  </w:style>
  <w:style w:type="character" w:customStyle="1" w:styleId="WW8Num41z8">
    <w:name w:val="WW8Num41z8"/>
    <w:rsid w:val="003701BF"/>
  </w:style>
  <w:style w:type="character" w:customStyle="1" w:styleId="WW8Num42z0">
    <w:name w:val="WW8Num42z0"/>
    <w:rsid w:val="003701BF"/>
    <w:rPr>
      <w:b/>
      <w:i w:val="0"/>
      <w:sz w:val="28"/>
      <w:szCs w:val="28"/>
    </w:rPr>
  </w:style>
  <w:style w:type="character" w:customStyle="1" w:styleId="WW8Num42z1">
    <w:name w:val="WW8Num42z1"/>
    <w:rsid w:val="003701BF"/>
  </w:style>
  <w:style w:type="character" w:customStyle="1" w:styleId="WW8Num42z2">
    <w:name w:val="WW8Num42z2"/>
    <w:rsid w:val="003701BF"/>
  </w:style>
  <w:style w:type="character" w:customStyle="1" w:styleId="WW8Num42z3">
    <w:name w:val="WW8Num42z3"/>
    <w:rsid w:val="003701BF"/>
  </w:style>
  <w:style w:type="character" w:customStyle="1" w:styleId="WW8Num42z4">
    <w:name w:val="WW8Num42z4"/>
    <w:rsid w:val="003701BF"/>
  </w:style>
  <w:style w:type="character" w:customStyle="1" w:styleId="WW8Num42z5">
    <w:name w:val="WW8Num42z5"/>
    <w:rsid w:val="003701BF"/>
  </w:style>
  <w:style w:type="character" w:customStyle="1" w:styleId="WW8Num42z6">
    <w:name w:val="WW8Num42z6"/>
    <w:rsid w:val="003701BF"/>
  </w:style>
  <w:style w:type="character" w:customStyle="1" w:styleId="WW8Num42z7">
    <w:name w:val="WW8Num42z7"/>
    <w:rsid w:val="003701BF"/>
  </w:style>
  <w:style w:type="character" w:customStyle="1" w:styleId="WW8Num42z8">
    <w:name w:val="WW8Num42z8"/>
    <w:rsid w:val="003701BF"/>
  </w:style>
  <w:style w:type="character" w:customStyle="1" w:styleId="WW8Num43z0">
    <w:name w:val="WW8Num43z0"/>
    <w:rsid w:val="003701BF"/>
    <w:rPr>
      <w:b/>
    </w:rPr>
  </w:style>
  <w:style w:type="character" w:customStyle="1" w:styleId="WW8Num43z1">
    <w:name w:val="WW8Num43z1"/>
    <w:rsid w:val="003701BF"/>
  </w:style>
  <w:style w:type="character" w:customStyle="1" w:styleId="WW8Num43z2">
    <w:name w:val="WW8Num43z2"/>
    <w:rsid w:val="003701BF"/>
  </w:style>
  <w:style w:type="character" w:customStyle="1" w:styleId="WW8Num43z3">
    <w:name w:val="WW8Num43z3"/>
    <w:rsid w:val="003701BF"/>
  </w:style>
  <w:style w:type="character" w:customStyle="1" w:styleId="WW8Num43z4">
    <w:name w:val="WW8Num43z4"/>
    <w:rsid w:val="003701BF"/>
  </w:style>
  <w:style w:type="character" w:customStyle="1" w:styleId="WW8Num43z5">
    <w:name w:val="WW8Num43z5"/>
    <w:rsid w:val="003701BF"/>
  </w:style>
  <w:style w:type="character" w:customStyle="1" w:styleId="WW8Num43z6">
    <w:name w:val="WW8Num43z6"/>
    <w:rsid w:val="003701BF"/>
  </w:style>
  <w:style w:type="character" w:customStyle="1" w:styleId="WW8Num43z7">
    <w:name w:val="WW8Num43z7"/>
    <w:rsid w:val="003701BF"/>
  </w:style>
  <w:style w:type="character" w:customStyle="1" w:styleId="WW8Num43z8">
    <w:name w:val="WW8Num43z8"/>
    <w:rsid w:val="003701BF"/>
  </w:style>
  <w:style w:type="character" w:customStyle="1" w:styleId="WW8Num44z0">
    <w:name w:val="WW8Num44z0"/>
    <w:rsid w:val="003701BF"/>
  </w:style>
  <w:style w:type="character" w:customStyle="1" w:styleId="WW8Num44z1">
    <w:name w:val="WW8Num44z1"/>
    <w:rsid w:val="003701BF"/>
  </w:style>
  <w:style w:type="character" w:customStyle="1" w:styleId="WW8Num44z2">
    <w:name w:val="WW8Num44z2"/>
    <w:rsid w:val="003701BF"/>
  </w:style>
  <w:style w:type="character" w:customStyle="1" w:styleId="WW8Num44z3">
    <w:name w:val="WW8Num44z3"/>
    <w:rsid w:val="003701BF"/>
  </w:style>
  <w:style w:type="character" w:customStyle="1" w:styleId="WW8Num44z4">
    <w:name w:val="WW8Num44z4"/>
    <w:rsid w:val="003701BF"/>
  </w:style>
  <w:style w:type="character" w:customStyle="1" w:styleId="WW8Num44z5">
    <w:name w:val="WW8Num44z5"/>
    <w:rsid w:val="003701BF"/>
  </w:style>
  <w:style w:type="character" w:customStyle="1" w:styleId="WW8Num44z6">
    <w:name w:val="WW8Num44z6"/>
    <w:rsid w:val="003701BF"/>
  </w:style>
  <w:style w:type="character" w:customStyle="1" w:styleId="WW8Num44z7">
    <w:name w:val="WW8Num44z7"/>
    <w:rsid w:val="003701BF"/>
  </w:style>
  <w:style w:type="character" w:customStyle="1" w:styleId="WW8Num44z8">
    <w:name w:val="WW8Num44z8"/>
    <w:rsid w:val="003701BF"/>
  </w:style>
  <w:style w:type="character" w:customStyle="1" w:styleId="15">
    <w:name w:val="Основной шрифт абзаца1"/>
    <w:rsid w:val="003701BF"/>
  </w:style>
  <w:style w:type="character" w:customStyle="1" w:styleId="FontStyle87">
    <w:name w:val="Font Style87"/>
    <w:rsid w:val="003701BF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Верхний колонтитул Знак"/>
    <w:rsid w:val="003701BF"/>
    <w:rPr>
      <w:sz w:val="24"/>
      <w:szCs w:val="24"/>
    </w:rPr>
  </w:style>
  <w:style w:type="character" w:customStyle="1" w:styleId="af2">
    <w:name w:val="Нижний колонтитул Знак"/>
    <w:rsid w:val="003701BF"/>
    <w:rPr>
      <w:sz w:val="24"/>
      <w:szCs w:val="24"/>
    </w:rPr>
  </w:style>
  <w:style w:type="character" w:customStyle="1" w:styleId="FontStyle83">
    <w:name w:val="Font Style83"/>
    <w:rsid w:val="003701B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3701BF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rsid w:val="003701BF"/>
    <w:rPr>
      <w:rFonts w:ascii="Courier New" w:hAnsi="Courier New" w:cs="Courier New"/>
    </w:rPr>
  </w:style>
  <w:style w:type="character" w:customStyle="1" w:styleId="af3">
    <w:name w:val="Название Знак"/>
    <w:rsid w:val="003701BF"/>
    <w:rPr>
      <w:sz w:val="28"/>
    </w:rPr>
  </w:style>
  <w:style w:type="character" w:customStyle="1" w:styleId="af4">
    <w:name w:val="МОН основной Знак"/>
    <w:rsid w:val="003701BF"/>
    <w:rPr>
      <w:sz w:val="28"/>
    </w:rPr>
  </w:style>
  <w:style w:type="character" w:styleId="af5">
    <w:name w:val="Hyperlink"/>
    <w:rsid w:val="003701BF"/>
    <w:rPr>
      <w:color w:val="0000FF"/>
      <w:u w:val="single"/>
    </w:rPr>
  </w:style>
  <w:style w:type="character" w:customStyle="1" w:styleId="FontStyle13">
    <w:name w:val="Font Style13"/>
    <w:rsid w:val="003701BF"/>
    <w:rPr>
      <w:rFonts w:ascii="Arial" w:hAnsi="Arial" w:cs="Arial"/>
      <w:sz w:val="18"/>
    </w:rPr>
  </w:style>
  <w:style w:type="character" w:customStyle="1" w:styleId="FontStyle90">
    <w:name w:val="Font Style90"/>
    <w:rsid w:val="003701BF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rsid w:val="003701BF"/>
    <w:rPr>
      <w:sz w:val="24"/>
      <w:szCs w:val="24"/>
    </w:rPr>
  </w:style>
  <w:style w:type="character" w:customStyle="1" w:styleId="51">
    <w:name w:val="Знак Знак51"/>
    <w:rsid w:val="003701BF"/>
    <w:rPr>
      <w:color w:val="000000"/>
      <w:sz w:val="28"/>
      <w:szCs w:val="28"/>
      <w:lang w:val="ru-RU"/>
    </w:rPr>
  </w:style>
  <w:style w:type="character" w:styleId="af7">
    <w:name w:val="page number"/>
    <w:rsid w:val="003701BF"/>
    <w:rPr>
      <w:rFonts w:cs="Times New Roman"/>
    </w:rPr>
  </w:style>
  <w:style w:type="character" w:customStyle="1" w:styleId="16">
    <w:name w:val="Сильная ссылка1"/>
    <w:rsid w:val="003701BF"/>
    <w:rPr>
      <w:rFonts w:cs="Times New Roman"/>
      <w:b/>
      <w:bCs/>
      <w:smallCaps/>
      <w:color w:val="auto"/>
      <w:spacing w:val="5"/>
      <w:u w:val="single"/>
    </w:rPr>
  </w:style>
  <w:style w:type="character" w:customStyle="1" w:styleId="17">
    <w:name w:val="Слабая ссылка1"/>
    <w:rsid w:val="003701BF"/>
    <w:rPr>
      <w:rFonts w:cs="Times New Roman"/>
      <w:smallCaps/>
      <w:color w:val="auto"/>
      <w:u w:val="single"/>
    </w:rPr>
  </w:style>
  <w:style w:type="character" w:customStyle="1" w:styleId="PointChar">
    <w:name w:val="Point Char"/>
    <w:rsid w:val="003701BF"/>
    <w:rPr>
      <w:sz w:val="24"/>
      <w:szCs w:val="24"/>
      <w:lang w:val="ru-RU" w:bidi="ar-SA"/>
    </w:rPr>
  </w:style>
  <w:style w:type="character" w:customStyle="1" w:styleId="af8">
    <w:name w:val="Без интервала Знак"/>
    <w:rsid w:val="003701BF"/>
    <w:rPr>
      <w:rFonts w:ascii="Calibri" w:hAnsi="Calibri" w:cs="Calibri"/>
      <w:sz w:val="22"/>
      <w:szCs w:val="22"/>
      <w:lang w:val="ru-RU" w:bidi="ar-SA"/>
    </w:rPr>
  </w:style>
  <w:style w:type="character" w:styleId="af9">
    <w:name w:val="FollowedHyperlink"/>
    <w:rsid w:val="003701BF"/>
    <w:rPr>
      <w:color w:val="800080"/>
      <w:u w:val="single"/>
    </w:rPr>
  </w:style>
  <w:style w:type="character" w:customStyle="1" w:styleId="18">
    <w:name w:val="Текст сноски Знак1"/>
    <w:rsid w:val="003701BF"/>
    <w:rPr>
      <w:lang w:val="ru-RU" w:bidi="ar-SA"/>
    </w:rPr>
  </w:style>
  <w:style w:type="character" w:styleId="afa">
    <w:name w:val="Strong"/>
    <w:qFormat/>
    <w:rsid w:val="003701BF"/>
    <w:rPr>
      <w:b/>
      <w:bCs/>
    </w:rPr>
  </w:style>
  <w:style w:type="character" w:customStyle="1" w:styleId="afb">
    <w:name w:val="МОН Знак"/>
    <w:rsid w:val="003701BF"/>
    <w:rPr>
      <w:sz w:val="28"/>
      <w:szCs w:val="28"/>
      <w:lang w:val="ru-RU" w:bidi="ar-SA"/>
    </w:rPr>
  </w:style>
  <w:style w:type="character" w:customStyle="1" w:styleId="BodyTextIndentChar">
    <w:name w:val="Body Text Indent Char"/>
    <w:rsid w:val="003701BF"/>
    <w:rPr>
      <w:sz w:val="24"/>
      <w:szCs w:val="24"/>
      <w:lang w:val="ru-RU" w:bidi="ar-SA"/>
    </w:rPr>
  </w:style>
  <w:style w:type="character" w:customStyle="1" w:styleId="afc">
    <w:name w:val="Символ сноски"/>
    <w:rsid w:val="003701BF"/>
    <w:rPr>
      <w:vertAlign w:val="superscript"/>
    </w:rPr>
  </w:style>
  <w:style w:type="character" w:customStyle="1" w:styleId="HTMLPreformattedChar">
    <w:name w:val="HTML Preformatted Char"/>
    <w:rsid w:val="003701BF"/>
    <w:rPr>
      <w:rFonts w:ascii="Courier New" w:hAnsi="Courier New" w:cs="Courier New"/>
      <w:lang w:val="ru-RU" w:bidi="ar-SA"/>
    </w:rPr>
  </w:style>
  <w:style w:type="character" w:customStyle="1" w:styleId="10pt">
    <w:name w:val="Основной текст + 10 pt"/>
    <w:rsid w:val="003701BF"/>
    <w:rPr>
      <w:rFonts w:ascii="Times New Roman" w:hAnsi="Times New Roman" w:cs="Times New Roman"/>
      <w:spacing w:val="0"/>
      <w:sz w:val="20"/>
      <w:szCs w:val="20"/>
    </w:rPr>
  </w:style>
  <w:style w:type="character" w:customStyle="1" w:styleId="HeaderChar">
    <w:name w:val="Header Char"/>
    <w:rsid w:val="003701BF"/>
    <w:rPr>
      <w:rFonts w:ascii="Times New Roman CYR" w:hAnsi="Times New Roman CYR" w:cs="Times New Roman CYR"/>
      <w:sz w:val="28"/>
      <w:szCs w:val="28"/>
      <w:lang w:val="ru-RU" w:bidi="ar-SA"/>
    </w:rPr>
  </w:style>
  <w:style w:type="character" w:customStyle="1" w:styleId="FooterChar">
    <w:name w:val="Footer Char"/>
    <w:rsid w:val="003701BF"/>
    <w:rPr>
      <w:rFonts w:ascii="Times New Roman CYR" w:hAnsi="Times New Roman CYR" w:cs="Times New Roman CYR"/>
      <w:sz w:val="28"/>
      <w:szCs w:val="28"/>
      <w:lang w:val="ru-RU" w:bidi="ar-SA"/>
    </w:rPr>
  </w:style>
  <w:style w:type="character" w:customStyle="1" w:styleId="FontStyle26">
    <w:name w:val="Font Style26"/>
    <w:rsid w:val="003701BF"/>
    <w:rPr>
      <w:rFonts w:ascii="Times New Roman" w:hAnsi="Times New Roman" w:cs="Times New Roman"/>
      <w:sz w:val="22"/>
      <w:szCs w:val="22"/>
    </w:rPr>
  </w:style>
  <w:style w:type="character" w:customStyle="1" w:styleId="36">
    <w:name w:val="Основной текст с отступом 3 Знак"/>
    <w:link w:val="37"/>
    <w:uiPriority w:val="99"/>
    <w:rsid w:val="003701BF"/>
    <w:rPr>
      <w:rFonts w:eastAsia="Calibri"/>
      <w:sz w:val="16"/>
      <w:szCs w:val="16"/>
    </w:rPr>
  </w:style>
  <w:style w:type="character" w:customStyle="1" w:styleId="ConsPlusCell">
    <w:name w:val="ConsPlusCell Знак"/>
    <w:rsid w:val="003701BF"/>
    <w:rPr>
      <w:rFonts w:ascii="Arial" w:hAnsi="Arial" w:cs="Arial"/>
      <w:lang w:val="ru-RU" w:bidi="ar-SA"/>
    </w:rPr>
  </w:style>
  <w:style w:type="character" w:customStyle="1" w:styleId="text11">
    <w:name w:val="text11"/>
    <w:rsid w:val="003701BF"/>
  </w:style>
  <w:style w:type="character" w:customStyle="1" w:styleId="27">
    <w:name w:val="Основной текст с отступом 2 Знак"/>
    <w:rsid w:val="003701BF"/>
    <w:rPr>
      <w:sz w:val="24"/>
      <w:szCs w:val="24"/>
    </w:rPr>
  </w:style>
  <w:style w:type="paragraph" w:customStyle="1" w:styleId="afd">
    <w:name w:val="Заголовок"/>
    <w:basedOn w:val="a"/>
    <w:next w:val="a3"/>
    <w:rsid w:val="003701BF"/>
    <w:pPr>
      <w:jc w:val="center"/>
    </w:pPr>
    <w:rPr>
      <w:sz w:val="28"/>
      <w:szCs w:val="20"/>
      <w:lang w:val="x-none" w:eastAsia="zh-CN"/>
    </w:rPr>
  </w:style>
  <w:style w:type="character" w:customStyle="1" w:styleId="19">
    <w:name w:val="Основной текст Знак1"/>
    <w:rsid w:val="003701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List"/>
    <w:basedOn w:val="a3"/>
    <w:rsid w:val="003701BF"/>
    <w:pPr>
      <w:spacing w:line="360" w:lineRule="auto"/>
      <w:ind w:right="113"/>
      <w:jc w:val="both"/>
    </w:pPr>
    <w:rPr>
      <w:rFonts w:cs="Mangal"/>
      <w:b w:val="0"/>
      <w:bCs w:val="0"/>
      <w:spacing w:val="0"/>
      <w:sz w:val="24"/>
      <w:lang w:val="x-none" w:eastAsia="zh-CN"/>
    </w:rPr>
  </w:style>
  <w:style w:type="paragraph" w:styleId="aff">
    <w:name w:val="caption"/>
    <w:basedOn w:val="a"/>
    <w:qFormat/>
    <w:rsid w:val="003701B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a">
    <w:name w:val="Указатель1"/>
    <w:basedOn w:val="a"/>
    <w:rsid w:val="003701BF"/>
    <w:pPr>
      <w:suppressLineNumbers/>
    </w:pPr>
    <w:rPr>
      <w:rFonts w:cs="Mangal"/>
      <w:lang w:eastAsia="zh-CN"/>
    </w:rPr>
  </w:style>
  <w:style w:type="paragraph" w:customStyle="1" w:styleId="71">
    <w:name w:val="Знак Знак7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0">
    <w:name w:val="ConsPlusCell"/>
    <w:rsid w:val="003701BF"/>
    <w:pPr>
      <w:suppressAutoHyphens/>
      <w:autoSpaceDE w:val="0"/>
    </w:pPr>
    <w:rPr>
      <w:rFonts w:ascii="Arial" w:hAnsi="Arial" w:cs="Arial"/>
      <w:lang w:eastAsia="zh-CN"/>
    </w:rPr>
  </w:style>
  <w:style w:type="paragraph" w:styleId="aff0">
    <w:name w:val="header"/>
    <w:basedOn w:val="a"/>
    <w:link w:val="1b"/>
    <w:rsid w:val="003701BF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1b">
    <w:name w:val="Верхний колонтитул Знак1"/>
    <w:link w:val="aff0"/>
    <w:rsid w:val="003701BF"/>
    <w:rPr>
      <w:sz w:val="24"/>
      <w:szCs w:val="24"/>
      <w:lang w:val="x-none" w:eastAsia="zh-CN"/>
    </w:rPr>
  </w:style>
  <w:style w:type="paragraph" w:styleId="aff1">
    <w:name w:val="footer"/>
    <w:basedOn w:val="a"/>
    <w:link w:val="1c"/>
    <w:rsid w:val="003701BF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1c">
    <w:name w:val="Нижний колонтитул Знак1"/>
    <w:link w:val="aff1"/>
    <w:rsid w:val="003701BF"/>
    <w:rPr>
      <w:sz w:val="24"/>
      <w:szCs w:val="24"/>
      <w:lang w:val="x-none" w:eastAsia="zh-CN"/>
    </w:rPr>
  </w:style>
  <w:style w:type="paragraph" w:styleId="HTML0">
    <w:name w:val="HTML Preformatted"/>
    <w:basedOn w:val="a"/>
    <w:link w:val="HTML1"/>
    <w:rsid w:val="00370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1">
    <w:name w:val="Стандартный HTML Знак1"/>
    <w:link w:val="HTML0"/>
    <w:rsid w:val="003701BF"/>
    <w:rPr>
      <w:rFonts w:ascii="Courier New" w:hAnsi="Courier New"/>
      <w:lang w:val="x-none" w:eastAsia="zh-CN"/>
    </w:rPr>
  </w:style>
  <w:style w:type="paragraph" w:customStyle="1" w:styleId="ConsPlusTitle">
    <w:name w:val="ConsPlusTitle"/>
    <w:rsid w:val="003701BF"/>
    <w:pPr>
      <w:widowControl w:val="0"/>
      <w:suppressAutoHyphens/>
      <w:autoSpaceDE w:val="0"/>
    </w:pPr>
    <w:rPr>
      <w:rFonts w:ascii="Times New Roman CYR" w:hAnsi="Times New Roman CYR" w:cs="Times New Roman CYR"/>
      <w:b/>
      <w:bCs/>
      <w:sz w:val="24"/>
      <w:szCs w:val="24"/>
      <w:lang w:eastAsia="zh-CN"/>
    </w:rPr>
  </w:style>
  <w:style w:type="paragraph" w:styleId="aff2">
    <w:name w:val="Normal (Web)"/>
    <w:basedOn w:val="a"/>
    <w:uiPriority w:val="99"/>
    <w:rsid w:val="003701BF"/>
    <w:pPr>
      <w:spacing w:after="120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Default">
    <w:name w:val="Default"/>
    <w:rsid w:val="003701B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3">
    <w:name w:val="МОН основной"/>
    <w:basedOn w:val="a"/>
    <w:rsid w:val="003701BF"/>
    <w:pPr>
      <w:widowControl w:val="0"/>
      <w:autoSpaceDE w:val="0"/>
      <w:spacing w:line="360" w:lineRule="auto"/>
      <w:ind w:firstLine="709"/>
      <w:jc w:val="both"/>
    </w:pPr>
    <w:rPr>
      <w:sz w:val="28"/>
      <w:szCs w:val="20"/>
      <w:lang w:val="x-none" w:eastAsia="zh-CN"/>
    </w:rPr>
  </w:style>
  <w:style w:type="paragraph" w:customStyle="1" w:styleId="ConsPlusNormal">
    <w:name w:val="ConsPlusNormal"/>
    <w:link w:val="ConsPlusNormal0"/>
    <w:rsid w:val="003701B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4">
    <w:name w:val="List Paragraph"/>
    <w:basedOn w:val="a"/>
    <w:uiPriority w:val="34"/>
    <w:qFormat/>
    <w:rsid w:val="003701BF"/>
    <w:pPr>
      <w:ind w:left="720"/>
      <w:contextualSpacing/>
    </w:pPr>
    <w:rPr>
      <w:lang w:eastAsia="zh-CN"/>
    </w:rPr>
  </w:style>
  <w:style w:type="character" w:customStyle="1" w:styleId="11">
    <w:name w:val="Основной текст с отступом Знак1"/>
    <w:link w:val="a5"/>
    <w:rsid w:val="003701BF"/>
    <w:rPr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rsid w:val="003701BF"/>
    <w:pPr>
      <w:spacing w:line="480" w:lineRule="auto"/>
    </w:pPr>
    <w:rPr>
      <w:sz w:val="28"/>
      <w:szCs w:val="20"/>
    </w:rPr>
  </w:style>
  <w:style w:type="paragraph" w:customStyle="1" w:styleId="ConsPlusNonformat">
    <w:name w:val="ConsPlusNonformat"/>
    <w:rsid w:val="003701B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62">
    <w:name w:val="Style62"/>
    <w:basedOn w:val="a"/>
    <w:rsid w:val="003701BF"/>
    <w:pPr>
      <w:widowControl w:val="0"/>
      <w:autoSpaceDE w:val="0"/>
      <w:spacing w:line="322" w:lineRule="exact"/>
    </w:pPr>
    <w:rPr>
      <w:rFonts w:ascii="Times New Roman CYR" w:hAnsi="Times New Roman CYR" w:cs="Times New Roman CYR"/>
      <w:lang w:eastAsia="zh-CN"/>
    </w:rPr>
  </w:style>
  <w:style w:type="paragraph" w:customStyle="1" w:styleId="aff5">
    <w:name w:val="Номер"/>
    <w:basedOn w:val="a"/>
    <w:rsid w:val="003701BF"/>
    <w:pPr>
      <w:spacing w:before="60" w:after="60"/>
      <w:jc w:val="center"/>
    </w:pPr>
    <w:rPr>
      <w:sz w:val="28"/>
      <w:szCs w:val="28"/>
      <w:lang w:eastAsia="zh-CN"/>
    </w:rPr>
  </w:style>
  <w:style w:type="paragraph" w:customStyle="1" w:styleId="1d">
    <w:name w:val="Знак Знак Знак1 Знак"/>
    <w:basedOn w:val="a"/>
    <w:rsid w:val="003701BF"/>
    <w:rPr>
      <w:rFonts w:ascii="Verdana" w:hAnsi="Verdana" w:cs="Verdana"/>
      <w:sz w:val="20"/>
      <w:szCs w:val="20"/>
      <w:lang w:val="en-US" w:eastAsia="zh-CN"/>
    </w:rPr>
  </w:style>
  <w:style w:type="paragraph" w:customStyle="1" w:styleId="Point">
    <w:name w:val="Point"/>
    <w:basedOn w:val="a"/>
    <w:rsid w:val="003701BF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Style30">
    <w:name w:val="Style30"/>
    <w:basedOn w:val="a"/>
    <w:rsid w:val="003701BF"/>
    <w:pPr>
      <w:widowControl w:val="0"/>
      <w:autoSpaceDE w:val="0"/>
      <w:spacing w:line="322" w:lineRule="exact"/>
      <w:jc w:val="both"/>
    </w:pPr>
    <w:rPr>
      <w:lang w:eastAsia="zh-CN"/>
    </w:rPr>
  </w:style>
  <w:style w:type="paragraph" w:customStyle="1" w:styleId="Style42">
    <w:name w:val="Style42"/>
    <w:basedOn w:val="a"/>
    <w:rsid w:val="003701BF"/>
    <w:pPr>
      <w:widowControl w:val="0"/>
      <w:autoSpaceDE w:val="0"/>
      <w:spacing w:line="322" w:lineRule="exact"/>
      <w:jc w:val="both"/>
    </w:pPr>
    <w:rPr>
      <w:lang w:eastAsia="zh-CN"/>
    </w:rPr>
  </w:style>
  <w:style w:type="paragraph" w:customStyle="1" w:styleId="Style33">
    <w:name w:val="Style33"/>
    <w:basedOn w:val="a"/>
    <w:rsid w:val="003701BF"/>
    <w:pPr>
      <w:widowControl w:val="0"/>
      <w:autoSpaceDE w:val="0"/>
      <w:spacing w:line="322" w:lineRule="exact"/>
      <w:ind w:hanging="336"/>
      <w:jc w:val="both"/>
    </w:pPr>
    <w:rPr>
      <w:lang w:eastAsia="zh-CN"/>
    </w:rPr>
  </w:style>
  <w:style w:type="paragraph" w:customStyle="1" w:styleId="Style16">
    <w:name w:val="Style16"/>
    <w:basedOn w:val="a"/>
    <w:rsid w:val="003701BF"/>
    <w:pPr>
      <w:widowControl w:val="0"/>
      <w:autoSpaceDE w:val="0"/>
      <w:spacing w:line="323" w:lineRule="exact"/>
      <w:ind w:hanging="355"/>
    </w:pPr>
    <w:rPr>
      <w:lang w:eastAsia="zh-CN"/>
    </w:rPr>
  </w:style>
  <w:style w:type="paragraph" w:customStyle="1" w:styleId="Style41">
    <w:name w:val="Style41"/>
    <w:basedOn w:val="a"/>
    <w:rsid w:val="003701BF"/>
    <w:pPr>
      <w:widowControl w:val="0"/>
      <w:autoSpaceDE w:val="0"/>
      <w:spacing w:line="322" w:lineRule="exact"/>
      <w:ind w:hanging="346"/>
      <w:jc w:val="both"/>
    </w:pPr>
    <w:rPr>
      <w:lang w:eastAsia="zh-CN"/>
    </w:rPr>
  </w:style>
  <w:style w:type="paragraph" w:customStyle="1" w:styleId="Style49">
    <w:name w:val="Style49"/>
    <w:basedOn w:val="a"/>
    <w:rsid w:val="003701BF"/>
    <w:pPr>
      <w:widowControl w:val="0"/>
      <w:autoSpaceDE w:val="0"/>
    </w:pPr>
    <w:rPr>
      <w:lang w:eastAsia="zh-CN"/>
    </w:rPr>
  </w:style>
  <w:style w:type="paragraph" w:customStyle="1" w:styleId="Style29">
    <w:name w:val="Style29"/>
    <w:basedOn w:val="a"/>
    <w:rsid w:val="003701BF"/>
    <w:pPr>
      <w:widowControl w:val="0"/>
      <w:autoSpaceDE w:val="0"/>
      <w:spacing w:line="485" w:lineRule="exact"/>
      <w:ind w:firstLine="715"/>
      <w:jc w:val="both"/>
    </w:pPr>
    <w:rPr>
      <w:lang w:eastAsia="zh-CN"/>
    </w:rPr>
  </w:style>
  <w:style w:type="paragraph" w:customStyle="1" w:styleId="aff6">
    <w:name w:val="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rsid w:val="003701BF"/>
    <w:pPr>
      <w:spacing w:after="120"/>
      <w:ind w:left="283"/>
    </w:pPr>
    <w:rPr>
      <w:rFonts w:eastAsia="Calibri"/>
      <w:sz w:val="16"/>
      <w:szCs w:val="16"/>
      <w:lang w:val="x-none" w:eastAsia="zh-CN"/>
    </w:rPr>
  </w:style>
  <w:style w:type="paragraph" w:customStyle="1" w:styleId="210">
    <w:name w:val="Знак2 Знак Знак Знак Знак Знак1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3701BF"/>
    <w:rPr>
      <w:sz w:val="20"/>
      <w:szCs w:val="20"/>
      <w:lang w:val="x-none" w:eastAsia="zh-CN"/>
    </w:rPr>
  </w:style>
  <w:style w:type="character" w:customStyle="1" w:styleId="aff9">
    <w:name w:val="Текст сноски Знак"/>
    <w:link w:val="aff8"/>
    <w:rsid w:val="003701BF"/>
    <w:rPr>
      <w:lang w:val="x-none" w:eastAsia="zh-CN"/>
    </w:rPr>
  </w:style>
  <w:style w:type="paragraph" w:customStyle="1" w:styleId="CharChar">
    <w:name w:val="Char Char"/>
    <w:basedOn w:val="a"/>
    <w:rsid w:val="003701BF"/>
    <w:pPr>
      <w:spacing w:after="160" w:line="240" w:lineRule="exact"/>
    </w:pPr>
    <w:rPr>
      <w:sz w:val="28"/>
      <w:szCs w:val="20"/>
      <w:lang w:val="en-US" w:eastAsia="zh-CN"/>
    </w:rPr>
  </w:style>
  <w:style w:type="paragraph" w:customStyle="1" w:styleId="affa">
    <w:name w:val="Жирный (паспорт)"/>
    <w:basedOn w:val="a"/>
    <w:rsid w:val="003701BF"/>
    <w:rPr>
      <w:rFonts w:eastAsia="Calibri"/>
      <w:b/>
      <w:sz w:val="28"/>
      <w:szCs w:val="28"/>
      <w:lang w:eastAsia="zh-CN"/>
    </w:rPr>
  </w:style>
  <w:style w:type="paragraph" w:customStyle="1" w:styleId="affb">
    <w:name w:val="Таблицы (моноширинный)"/>
    <w:basedOn w:val="a"/>
    <w:next w:val="a"/>
    <w:rsid w:val="003701BF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zh-CN"/>
    </w:rPr>
  </w:style>
  <w:style w:type="paragraph" w:customStyle="1" w:styleId="1e">
    <w:name w:val="Знак Знак Знак Знак Знак Знак1 Знак Знак Знак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Iauiue">
    <w:name w:val="Iau?iue"/>
    <w:rsid w:val="003701BF"/>
    <w:pPr>
      <w:widowControl w:val="0"/>
      <w:suppressAutoHyphens/>
    </w:pPr>
    <w:rPr>
      <w:lang w:eastAsia="zh-CN"/>
    </w:rPr>
  </w:style>
  <w:style w:type="paragraph" w:customStyle="1" w:styleId="affc">
    <w:name w:val="Знак Знак Знак Знак Знак Знак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8">
    <w:name w:val="Знак Знак2 Знак Знак Знак Знак Знак Знак Знак"/>
    <w:basedOn w:val="a"/>
    <w:rsid w:val="003701BF"/>
    <w:rPr>
      <w:rFonts w:ascii="Verdana" w:hAnsi="Verdana" w:cs="Verdana"/>
      <w:sz w:val="20"/>
      <w:szCs w:val="20"/>
      <w:lang w:val="en-US" w:eastAsia="zh-CN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3701BF"/>
    <w:pPr>
      <w:numPr>
        <w:numId w:val="2"/>
      </w:numPr>
      <w:spacing w:line="360" w:lineRule="auto"/>
      <w:ind w:left="0" w:right="113" w:firstLine="0"/>
      <w:jc w:val="both"/>
    </w:pPr>
    <w:rPr>
      <w:lang w:eastAsia="zh-CN"/>
    </w:rPr>
  </w:style>
  <w:style w:type="paragraph" w:customStyle="1" w:styleId="2">
    <w:name w:val="Заголовок 2 занятия"/>
    <w:basedOn w:val="a"/>
    <w:rsid w:val="003701BF"/>
    <w:pPr>
      <w:numPr>
        <w:numId w:val="1"/>
      </w:numPr>
      <w:tabs>
        <w:tab w:val="left" w:pos="1418"/>
      </w:tabs>
      <w:spacing w:line="360" w:lineRule="auto"/>
      <w:ind w:left="1418" w:right="113" w:hanging="709"/>
      <w:jc w:val="both"/>
    </w:pPr>
    <w:rPr>
      <w:lang w:eastAsia="zh-CN"/>
    </w:rPr>
  </w:style>
  <w:style w:type="paragraph" w:customStyle="1" w:styleId="1f">
    <w:name w:val="Знак1"/>
    <w:basedOn w:val="a"/>
    <w:rsid w:val="003701BF"/>
    <w:pPr>
      <w:tabs>
        <w:tab w:val="num" w:pos="567"/>
      </w:tabs>
      <w:spacing w:before="280" w:after="280" w:line="360" w:lineRule="auto"/>
      <w:ind w:right="113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HeadingBase">
    <w:name w:val="Heading Base"/>
    <w:basedOn w:val="a"/>
    <w:next w:val="a"/>
    <w:rsid w:val="003701BF"/>
    <w:pPr>
      <w:keepNext/>
      <w:keepLines/>
      <w:spacing w:before="140" w:line="220" w:lineRule="atLeast"/>
      <w:ind w:left="1080"/>
    </w:pPr>
    <w:rPr>
      <w:b/>
      <w:spacing w:val="-20"/>
      <w:kern w:val="1"/>
      <w:sz w:val="22"/>
      <w:lang w:eastAsia="zh-CN"/>
    </w:rPr>
  </w:style>
  <w:style w:type="paragraph" w:customStyle="1" w:styleId="320">
    <w:name w:val="Основной текст 32"/>
    <w:basedOn w:val="a"/>
    <w:rsid w:val="003701BF"/>
    <w:pPr>
      <w:spacing w:line="360" w:lineRule="auto"/>
    </w:pPr>
    <w:rPr>
      <w:sz w:val="16"/>
      <w:szCs w:val="16"/>
      <w:lang w:val="x-none" w:eastAsia="zh-CN"/>
    </w:rPr>
  </w:style>
  <w:style w:type="paragraph" w:customStyle="1" w:styleId="affd">
    <w:name w:val="Движение"/>
    <w:rsid w:val="003701BF"/>
    <w:pPr>
      <w:widowControl w:val="0"/>
      <w:suppressAutoHyphens/>
      <w:spacing w:line="360" w:lineRule="atLeast"/>
      <w:ind w:firstLine="567"/>
      <w:jc w:val="both"/>
      <w:textAlignment w:val="baseline"/>
    </w:pPr>
    <w:rPr>
      <w:sz w:val="28"/>
      <w:lang w:eastAsia="zh-CN"/>
    </w:rPr>
  </w:style>
  <w:style w:type="paragraph" w:customStyle="1" w:styleId="1f0">
    <w:name w:val="Абзац списка1"/>
    <w:basedOn w:val="a"/>
    <w:rsid w:val="003701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Знак1 Знак Знак Знак1"/>
    <w:basedOn w:val="a"/>
    <w:rsid w:val="003701B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1">
    <w:name w:val="Основной текст 31"/>
    <w:basedOn w:val="a"/>
    <w:rsid w:val="003701BF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e">
    <w:name w:val="МОН"/>
    <w:basedOn w:val="a"/>
    <w:rsid w:val="003701BF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xl26">
    <w:name w:val="xl26"/>
    <w:basedOn w:val="a"/>
    <w:rsid w:val="00370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customStyle="1" w:styleId="211">
    <w:name w:val="Основной текст с отступом 21"/>
    <w:basedOn w:val="a"/>
    <w:rsid w:val="003701BF"/>
    <w:pPr>
      <w:spacing w:after="120" w:line="480" w:lineRule="auto"/>
      <w:ind w:left="283"/>
    </w:pPr>
    <w:rPr>
      <w:lang w:val="x-none" w:eastAsia="zh-CN"/>
    </w:rPr>
  </w:style>
  <w:style w:type="paragraph" w:customStyle="1" w:styleId="msonormalcxspmiddle">
    <w:name w:val="msonormalcxspmiddle"/>
    <w:basedOn w:val="a"/>
    <w:rsid w:val="003701BF"/>
    <w:pPr>
      <w:spacing w:before="280" w:after="280"/>
    </w:pPr>
    <w:rPr>
      <w:lang w:eastAsia="zh-CN"/>
    </w:rPr>
  </w:style>
  <w:style w:type="paragraph" w:customStyle="1" w:styleId="1f1">
    <w:name w:val="Знак Знак Знак Знак Знак Знак Знак Знак Знак1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1f2">
    <w:name w:val="Подзаголовок Знак1"/>
    <w:rsid w:val="003701BF"/>
    <w:rPr>
      <w:rFonts w:ascii="Times New Roman" w:eastAsia="Times New Roman" w:hAnsi="Times New Roman" w:cs="Times New Roman"/>
      <w:b/>
      <w:bCs/>
      <w:sz w:val="28"/>
      <w:szCs w:val="17"/>
      <w:lang w:val="x-none" w:eastAsia="zh-CN"/>
    </w:rPr>
  </w:style>
  <w:style w:type="paragraph" w:customStyle="1" w:styleId="72">
    <w:name w:val="Знак Знак7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2">
    <w:name w:val="Основной текст 21"/>
    <w:basedOn w:val="a"/>
    <w:rsid w:val="003701BF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afff">
    <w:name w:val="Содержимое таблицы"/>
    <w:basedOn w:val="a"/>
    <w:rsid w:val="003701BF"/>
    <w:pPr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73">
    <w:name w:val="Знак Знак7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заголовок 1"/>
    <w:basedOn w:val="a"/>
    <w:next w:val="a"/>
    <w:rsid w:val="003701BF"/>
    <w:pPr>
      <w:keepNext/>
      <w:autoSpaceDE w:val="0"/>
    </w:pPr>
    <w:rPr>
      <w:b/>
      <w:bCs/>
      <w:sz w:val="36"/>
      <w:szCs w:val="36"/>
      <w:lang w:eastAsia="zh-CN"/>
    </w:rPr>
  </w:style>
  <w:style w:type="paragraph" w:customStyle="1" w:styleId="afff0">
    <w:name w:val="Заголовок таблицы"/>
    <w:basedOn w:val="afff"/>
    <w:rsid w:val="003701BF"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rsid w:val="003701BF"/>
    <w:rPr>
      <w:lang w:eastAsia="zh-CN"/>
    </w:rPr>
  </w:style>
  <w:style w:type="numbering" w:customStyle="1" w:styleId="29">
    <w:name w:val="Нет списка2"/>
    <w:next w:val="a2"/>
    <w:uiPriority w:val="99"/>
    <w:semiHidden/>
    <w:rsid w:val="003701BF"/>
  </w:style>
  <w:style w:type="table" w:customStyle="1" w:styleId="1f4">
    <w:name w:val="Сетка таблицы1"/>
    <w:basedOn w:val="a1"/>
    <w:next w:val="a7"/>
    <w:rsid w:val="003701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Сильная ссылка2"/>
    <w:rsid w:val="003701BF"/>
    <w:rPr>
      <w:rFonts w:cs="Times New Roman"/>
      <w:b/>
      <w:bCs/>
      <w:smallCaps/>
      <w:color w:val="auto"/>
      <w:spacing w:val="5"/>
      <w:u w:val="single"/>
    </w:rPr>
  </w:style>
  <w:style w:type="character" w:customStyle="1" w:styleId="2b">
    <w:name w:val="Слабая ссылка2"/>
    <w:rsid w:val="003701BF"/>
    <w:rPr>
      <w:rFonts w:cs="Times New Roman"/>
      <w:smallCaps/>
      <w:color w:val="auto"/>
      <w:u w:val="single"/>
    </w:rPr>
  </w:style>
  <w:style w:type="paragraph" w:customStyle="1" w:styleId="2c">
    <w:name w:val="Абзац списка2"/>
    <w:basedOn w:val="a"/>
    <w:rsid w:val="003701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link w:val="4"/>
    <w:rsid w:val="00470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709EF"/>
    <w:rPr>
      <w:rFonts w:ascii="Arial" w:hAnsi="Arial" w:cs="Arial"/>
      <w:lang w:eastAsia="zh-CN" w:bidi="ar-SA"/>
    </w:rPr>
  </w:style>
  <w:style w:type="paragraph" w:styleId="37">
    <w:name w:val="Body Text Indent 3"/>
    <w:basedOn w:val="a"/>
    <w:link w:val="36"/>
    <w:uiPriority w:val="99"/>
    <w:unhideWhenUsed/>
    <w:rsid w:val="004709EF"/>
    <w:pPr>
      <w:spacing w:after="120" w:line="276" w:lineRule="auto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12">
    <w:name w:val="Основной текст с отступом 3 Знак1"/>
    <w:rsid w:val="004709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5D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qFormat/>
    <w:rsid w:val="00DE7804"/>
    <w:pPr>
      <w:keepNext/>
      <w:outlineLvl w:val="0"/>
    </w:pPr>
    <w:rPr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"/>
    <w:next w:val="a"/>
    <w:link w:val="21"/>
    <w:qFormat/>
    <w:rsid w:val="003701BF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F02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709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02B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95D"/>
    <w:pPr>
      <w:jc w:val="center"/>
    </w:pPr>
    <w:rPr>
      <w:b/>
      <w:bCs/>
      <w:spacing w:val="120"/>
      <w:sz w:val="32"/>
    </w:rPr>
  </w:style>
  <w:style w:type="paragraph" w:styleId="a5">
    <w:name w:val="Body Text Indent"/>
    <w:basedOn w:val="a"/>
    <w:link w:val="11"/>
    <w:rsid w:val="00DE7804"/>
    <w:pPr>
      <w:spacing w:after="120"/>
      <w:ind w:left="283"/>
    </w:pPr>
    <w:rPr>
      <w:lang w:val="x-none" w:eastAsia="x-none"/>
    </w:rPr>
  </w:style>
  <w:style w:type="paragraph" w:styleId="a6">
    <w:name w:val="No Spacing"/>
    <w:qFormat/>
    <w:rsid w:val="008D6F4A"/>
    <w:rPr>
      <w:rFonts w:ascii="Calibri" w:hAnsi="Calibri"/>
      <w:sz w:val="22"/>
      <w:szCs w:val="22"/>
    </w:rPr>
  </w:style>
  <w:style w:type="table" w:styleId="a7">
    <w:name w:val="Table Grid"/>
    <w:basedOn w:val="a1"/>
    <w:rsid w:val="00F60A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F02B4D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F02B4D"/>
    <w:pPr>
      <w:spacing w:after="120" w:line="480" w:lineRule="auto"/>
    </w:pPr>
  </w:style>
  <w:style w:type="character" w:customStyle="1" w:styleId="23">
    <w:name w:val="Основной текст 2 Знак"/>
    <w:link w:val="22"/>
    <w:rsid w:val="00F02B4D"/>
    <w:rPr>
      <w:sz w:val="24"/>
      <w:szCs w:val="24"/>
    </w:rPr>
  </w:style>
  <w:style w:type="character" w:customStyle="1" w:styleId="30">
    <w:name w:val="Заголовок 3 Знак"/>
    <w:link w:val="3"/>
    <w:rsid w:val="00F02B4D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F02B4D"/>
    <w:pPr>
      <w:spacing w:after="120"/>
    </w:pPr>
    <w:rPr>
      <w:rFonts w:ascii="Garamond" w:hAnsi="Garamond"/>
      <w:sz w:val="16"/>
      <w:szCs w:val="16"/>
    </w:rPr>
  </w:style>
  <w:style w:type="character" w:customStyle="1" w:styleId="32">
    <w:name w:val="Основной текст 3 Знак"/>
    <w:link w:val="31"/>
    <w:rsid w:val="00F02B4D"/>
    <w:rPr>
      <w:rFonts w:ascii="Garamond" w:hAnsi="Garamond"/>
      <w:sz w:val="16"/>
      <w:szCs w:val="16"/>
    </w:rPr>
  </w:style>
  <w:style w:type="paragraph" w:styleId="a8">
    <w:name w:val="Subtitle"/>
    <w:basedOn w:val="a"/>
    <w:link w:val="a9"/>
    <w:qFormat/>
    <w:rsid w:val="00F02B4D"/>
    <w:pPr>
      <w:jc w:val="both"/>
    </w:pPr>
    <w:rPr>
      <w:szCs w:val="20"/>
    </w:rPr>
  </w:style>
  <w:style w:type="character" w:customStyle="1" w:styleId="a9">
    <w:name w:val="Подзаголовок Знак"/>
    <w:link w:val="a8"/>
    <w:rsid w:val="00F02B4D"/>
    <w:rPr>
      <w:sz w:val="24"/>
    </w:rPr>
  </w:style>
  <w:style w:type="character" w:customStyle="1" w:styleId="a4">
    <w:name w:val="Основной текст Знак"/>
    <w:link w:val="a3"/>
    <w:rsid w:val="00662068"/>
    <w:rPr>
      <w:b/>
      <w:bCs/>
      <w:spacing w:val="120"/>
      <w:sz w:val="32"/>
      <w:szCs w:val="24"/>
    </w:rPr>
  </w:style>
  <w:style w:type="character" w:customStyle="1" w:styleId="24">
    <w:name w:val="Основной текст (2)_"/>
    <w:link w:val="25"/>
    <w:rsid w:val="00A81ED0"/>
    <w:rPr>
      <w:shd w:val="clear" w:color="auto" w:fill="FFFFFF"/>
    </w:rPr>
  </w:style>
  <w:style w:type="character" w:customStyle="1" w:styleId="26">
    <w:name w:val="Основной текст (2) + Полужирный"/>
    <w:rsid w:val="00A81ED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A81ED0"/>
    <w:rPr>
      <w:b/>
      <w:bCs/>
      <w:shd w:val="clear" w:color="auto" w:fill="FFFFFF"/>
    </w:rPr>
  </w:style>
  <w:style w:type="character" w:customStyle="1" w:styleId="35">
    <w:name w:val="Основной текст (3) + Не полужирный"/>
    <w:rsid w:val="00A81ED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81ED0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rsid w:val="00A81ED0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character" w:customStyle="1" w:styleId="12">
    <w:name w:val="Заголовок №1_"/>
    <w:link w:val="13"/>
    <w:rsid w:val="00D46927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D46927"/>
    <w:pPr>
      <w:widowControl w:val="0"/>
      <w:shd w:val="clear" w:color="auto" w:fill="FFFFFF"/>
      <w:spacing w:before="180" w:after="180" w:line="0" w:lineRule="atLeast"/>
      <w:outlineLvl w:val="0"/>
    </w:pPr>
    <w:rPr>
      <w:sz w:val="20"/>
      <w:szCs w:val="20"/>
    </w:rPr>
  </w:style>
  <w:style w:type="character" w:customStyle="1" w:styleId="41">
    <w:name w:val="Основной текст (4)_"/>
    <w:rsid w:val="00ED6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rsid w:val="00ED6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Сноска_"/>
    <w:link w:val="ab"/>
    <w:rsid w:val="00956B25"/>
    <w:rPr>
      <w:shd w:val="clear" w:color="auto" w:fill="FFFFFF"/>
    </w:rPr>
  </w:style>
  <w:style w:type="paragraph" w:customStyle="1" w:styleId="ab">
    <w:name w:val="Сноска"/>
    <w:basedOn w:val="a"/>
    <w:link w:val="aa"/>
    <w:rsid w:val="00956B25"/>
    <w:pPr>
      <w:widowControl w:val="0"/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link w:val="62"/>
    <w:rsid w:val="00DC6C0E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DC6C0E"/>
    <w:rPr>
      <w:shd w:val="clear" w:color="auto" w:fill="FFFFFF"/>
    </w:rPr>
  </w:style>
  <w:style w:type="character" w:customStyle="1" w:styleId="8">
    <w:name w:val="Основной текст (8)_"/>
    <w:link w:val="80"/>
    <w:rsid w:val="00DC6C0E"/>
    <w:rPr>
      <w:sz w:val="9"/>
      <w:szCs w:val="9"/>
      <w:shd w:val="clear" w:color="auto" w:fill="FFFFFF"/>
    </w:rPr>
  </w:style>
  <w:style w:type="character" w:customStyle="1" w:styleId="ac">
    <w:name w:val="Подпись к таблице_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rsid w:val="00DC6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e">
    <w:name w:val="Подпись к таблице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rsid w:val="00DC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urierNew8pt">
    <w:name w:val="Основной текст (2) + Courier New;8 pt;Полужирный"/>
    <w:rsid w:val="00DC6C0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2pt">
    <w:name w:val="Основной текст (2) + 7 pt;Полужирный;Курсив;Интервал 2 pt"/>
    <w:rsid w:val="00DC6C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DC6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C6C0E"/>
    <w:pPr>
      <w:widowControl w:val="0"/>
      <w:shd w:val="clear" w:color="auto" w:fill="FFFFFF"/>
      <w:spacing w:line="341" w:lineRule="exact"/>
      <w:ind w:firstLine="20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DC6C0E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21">
    <w:name w:val="Заголовок 2 Знак"/>
    <w:link w:val="20"/>
    <w:rsid w:val="003701BF"/>
    <w:rPr>
      <w:sz w:val="28"/>
      <w:lang w:val="x-none" w:eastAsia="zh-CN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rsid w:val="003701BF"/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14">
    <w:name w:val="Нет списка1"/>
    <w:next w:val="a2"/>
    <w:uiPriority w:val="99"/>
    <w:semiHidden/>
    <w:unhideWhenUsed/>
    <w:rsid w:val="003701BF"/>
  </w:style>
  <w:style w:type="paragraph" w:styleId="af">
    <w:name w:val="Balloon Text"/>
    <w:basedOn w:val="a"/>
    <w:link w:val="af0"/>
    <w:rsid w:val="003701BF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3701BF"/>
    <w:rPr>
      <w:rFonts w:ascii="Tahoma" w:hAnsi="Tahoma"/>
      <w:sz w:val="16"/>
      <w:szCs w:val="16"/>
      <w:lang w:val="x-none"/>
    </w:rPr>
  </w:style>
  <w:style w:type="character" w:customStyle="1" w:styleId="WW8Num1z0">
    <w:name w:val="WW8Num1z0"/>
    <w:rsid w:val="003701BF"/>
  </w:style>
  <w:style w:type="character" w:customStyle="1" w:styleId="WW8Num1z1">
    <w:name w:val="WW8Num1z1"/>
    <w:rsid w:val="003701BF"/>
  </w:style>
  <w:style w:type="character" w:customStyle="1" w:styleId="WW8Num1z2">
    <w:name w:val="WW8Num1z2"/>
    <w:rsid w:val="003701BF"/>
  </w:style>
  <w:style w:type="character" w:customStyle="1" w:styleId="WW8Num1z3">
    <w:name w:val="WW8Num1z3"/>
    <w:rsid w:val="003701BF"/>
  </w:style>
  <w:style w:type="character" w:customStyle="1" w:styleId="WW8Num1z4">
    <w:name w:val="WW8Num1z4"/>
    <w:rsid w:val="003701BF"/>
  </w:style>
  <w:style w:type="character" w:customStyle="1" w:styleId="WW8Num1z5">
    <w:name w:val="WW8Num1z5"/>
    <w:rsid w:val="003701BF"/>
  </w:style>
  <w:style w:type="character" w:customStyle="1" w:styleId="WW8Num1z6">
    <w:name w:val="WW8Num1z6"/>
    <w:rsid w:val="003701BF"/>
  </w:style>
  <w:style w:type="character" w:customStyle="1" w:styleId="WW8Num1z7">
    <w:name w:val="WW8Num1z7"/>
    <w:rsid w:val="003701BF"/>
  </w:style>
  <w:style w:type="character" w:customStyle="1" w:styleId="WW8Num1z8">
    <w:name w:val="WW8Num1z8"/>
    <w:rsid w:val="003701BF"/>
  </w:style>
  <w:style w:type="character" w:customStyle="1" w:styleId="WW8Num2z0">
    <w:name w:val="WW8Num2z0"/>
    <w:rsid w:val="003701BF"/>
    <w:rPr>
      <w:rFonts w:ascii="Wingdings" w:hAnsi="Wingdings" w:cs="Wingdings"/>
    </w:rPr>
  </w:style>
  <w:style w:type="character" w:customStyle="1" w:styleId="WW8Num2z1">
    <w:name w:val="WW8Num2z1"/>
    <w:rsid w:val="003701BF"/>
  </w:style>
  <w:style w:type="character" w:customStyle="1" w:styleId="WW8Num2z2">
    <w:name w:val="WW8Num2z2"/>
    <w:rsid w:val="003701BF"/>
  </w:style>
  <w:style w:type="character" w:customStyle="1" w:styleId="WW8Num2z3">
    <w:name w:val="WW8Num2z3"/>
    <w:rsid w:val="003701BF"/>
  </w:style>
  <w:style w:type="character" w:customStyle="1" w:styleId="WW8Num2z4">
    <w:name w:val="WW8Num2z4"/>
    <w:rsid w:val="003701BF"/>
  </w:style>
  <w:style w:type="character" w:customStyle="1" w:styleId="WW8Num2z5">
    <w:name w:val="WW8Num2z5"/>
    <w:rsid w:val="003701BF"/>
  </w:style>
  <w:style w:type="character" w:customStyle="1" w:styleId="WW8Num2z6">
    <w:name w:val="WW8Num2z6"/>
    <w:rsid w:val="003701BF"/>
  </w:style>
  <w:style w:type="character" w:customStyle="1" w:styleId="WW8Num2z7">
    <w:name w:val="WW8Num2z7"/>
    <w:rsid w:val="003701BF"/>
  </w:style>
  <w:style w:type="character" w:customStyle="1" w:styleId="WW8Num2z8">
    <w:name w:val="WW8Num2z8"/>
    <w:rsid w:val="003701BF"/>
  </w:style>
  <w:style w:type="character" w:customStyle="1" w:styleId="WW8Num3z0">
    <w:name w:val="WW8Num3z0"/>
    <w:rsid w:val="003701BF"/>
    <w:rPr>
      <w:rFonts w:ascii="Symbol" w:hAnsi="Symbol" w:cs="Symbol"/>
    </w:rPr>
  </w:style>
  <w:style w:type="character" w:customStyle="1" w:styleId="WW8Num3z1">
    <w:name w:val="WW8Num3z1"/>
    <w:rsid w:val="003701BF"/>
    <w:rPr>
      <w:rFonts w:ascii="Courier New" w:hAnsi="Courier New" w:cs="Courier New"/>
    </w:rPr>
  </w:style>
  <w:style w:type="character" w:customStyle="1" w:styleId="WW8Num3z2">
    <w:name w:val="WW8Num3z2"/>
    <w:rsid w:val="003701BF"/>
    <w:rPr>
      <w:rFonts w:ascii="Wingdings" w:hAnsi="Wingdings" w:cs="Wingdings"/>
    </w:rPr>
  </w:style>
  <w:style w:type="character" w:customStyle="1" w:styleId="WW8Num4z0">
    <w:name w:val="WW8Num4z0"/>
    <w:rsid w:val="003701BF"/>
    <w:rPr>
      <w:rFonts w:ascii="Symbol" w:hAnsi="Symbol" w:cs="Symbol"/>
    </w:rPr>
  </w:style>
  <w:style w:type="character" w:customStyle="1" w:styleId="WW8Num4z1">
    <w:name w:val="WW8Num4z1"/>
    <w:rsid w:val="003701BF"/>
    <w:rPr>
      <w:rFonts w:ascii="Courier New" w:hAnsi="Courier New" w:cs="Courier New"/>
    </w:rPr>
  </w:style>
  <w:style w:type="character" w:customStyle="1" w:styleId="WW8Num4z2">
    <w:name w:val="WW8Num4z2"/>
    <w:rsid w:val="003701BF"/>
    <w:rPr>
      <w:rFonts w:ascii="Wingdings" w:hAnsi="Wingdings" w:cs="Wingdings"/>
    </w:rPr>
  </w:style>
  <w:style w:type="character" w:customStyle="1" w:styleId="WW8Num5z0">
    <w:name w:val="WW8Num5z0"/>
    <w:rsid w:val="003701BF"/>
    <w:rPr>
      <w:rFonts w:ascii="Times New Roman" w:eastAsia="Arial Unicode MS" w:hAnsi="Times New Roman" w:cs="Times New Roman"/>
      <w:kern w:val="1"/>
      <w:lang w:eastAsia="ar-SA"/>
    </w:rPr>
  </w:style>
  <w:style w:type="character" w:customStyle="1" w:styleId="WW8Num5z1">
    <w:name w:val="WW8Num5z1"/>
    <w:rsid w:val="003701BF"/>
  </w:style>
  <w:style w:type="character" w:customStyle="1" w:styleId="WW8Num5z2">
    <w:name w:val="WW8Num5z2"/>
    <w:rsid w:val="003701BF"/>
  </w:style>
  <w:style w:type="character" w:customStyle="1" w:styleId="WW8Num5z3">
    <w:name w:val="WW8Num5z3"/>
    <w:rsid w:val="003701BF"/>
  </w:style>
  <w:style w:type="character" w:customStyle="1" w:styleId="WW8Num5z4">
    <w:name w:val="WW8Num5z4"/>
    <w:rsid w:val="003701BF"/>
  </w:style>
  <w:style w:type="character" w:customStyle="1" w:styleId="WW8Num5z5">
    <w:name w:val="WW8Num5z5"/>
    <w:rsid w:val="003701BF"/>
  </w:style>
  <w:style w:type="character" w:customStyle="1" w:styleId="WW8Num5z6">
    <w:name w:val="WW8Num5z6"/>
    <w:rsid w:val="003701BF"/>
  </w:style>
  <w:style w:type="character" w:customStyle="1" w:styleId="WW8Num5z7">
    <w:name w:val="WW8Num5z7"/>
    <w:rsid w:val="003701BF"/>
  </w:style>
  <w:style w:type="character" w:customStyle="1" w:styleId="WW8Num5z8">
    <w:name w:val="WW8Num5z8"/>
    <w:rsid w:val="003701BF"/>
  </w:style>
  <w:style w:type="character" w:customStyle="1" w:styleId="WW8Num6z0">
    <w:name w:val="WW8Num6z0"/>
    <w:rsid w:val="003701BF"/>
    <w:rPr>
      <w:rFonts w:ascii="Times New Roman" w:hAnsi="Times New Roman" w:cs="Times New Roman"/>
    </w:rPr>
  </w:style>
  <w:style w:type="character" w:customStyle="1" w:styleId="WW8Num6z1">
    <w:name w:val="WW8Num6z1"/>
    <w:rsid w:val="003701BF"/>
  </w:style>
  <w:style w:type="character" w:customStyle="1" w:styleId="WW8Num6z2">
    <w:name w:val="WW8Num6z2"/>
    <w:rsid w:val="003701BF"/>
  </w:style>
  <w:style w:type="character" w:customStyle="1" w:styleId="WW8Num6z3">
    <w:name w:val="WW8Num6z3"/>
    <w:rsid w:val="003701BF"/>
  </w:style>
  <w:style w:type="character" w:customStyle="1" w:styleId="WW8Num6z4">
    <w:name w:val="WW8Num6z4"/>
    <w:rsid w:val="003701BF"/>
  </w:style>
  <w:style w:type="character" w:customStyle="1" w:styleId="WW8Num6z5">
    <w:name w:val="WW8Num6z5"/>
    <w:rsid w:val="003701BF"/>
  </w:style>
  <w:style w:type="character" w:customStyle="1" w:styleId="WW8Num6z6">
    <w:name w:val="WW8Num6z6"/>
    <w:rsid w:val="003701BF"/>
  </w:style>
  <w:style w:type="character" w:customStyle="1" w:styleId="WW8Num6z7">
    <w:name w:val="WW8Num6z7"/>
    <w:rsid w:val="003701BF"/>
  </w:style>
  <w:style w:type="character" w:customStyle="1" w:styleId="WW8Num6z8">
    <w:name w:val="WW8Num6z8"/>
    <w:rsid w:val="003701BF"/>
  </w:style>
  <w:style w:type="character" w:customStyle="1" w:styleId="WW8Num7z0">
    <w:name w:val="WW8Num7z0"/>
    <w:rsid w:val="003701BF"/>
    <w:rPr>
      <w:rFonts w:ascii="Times New Roman" w:hAnsi="Times New Roman" w:cs="Times New Roman"/>
    </w:rPr>
  </w:style>
  <w:style w:type="character" w:customStyle="1" w:styleId="WW8Num7z1">
    <w:name w:val="WW8Num7z1"/>
    <w:rsid w:val="003701BF"/>
  </w:style>
  <w:style w:type="character" w:customStyle="1" w:styleId="WW8Num7z2">
    <w:name w:val="WW8Num7z2"/>
    <w:rsid w:val="003701BF"/>
  </w:style>
  <w:style w:type="character" w:customStyle="1" w:styleId="WW8Num7z3">
    <w:name w:val="WW8Num7z3"/>
    <w:rsid w:val="003701BF"/>
  </w:style>
  <w:style w:type="character" w:customStyle="1" w:styleId="WW8Num7z4">
    <w:name w:val="WW8Num7z4"/>
    <w:rsid w:val="003701BF"/>
  </w:style>
  <w:style w:type="character" w:customStyle="1" w:styleId="WW8Num7z5">
    <w:name w:val="WW8Num7z5"/>
    <w:rsid w:val="003701BF"/>
  </w:style>
  <w:style w:type="character" w:customStyle="1" w:styleId="WW8Num7z6">
    <w:name w:val="WW8Num7z6"/>
    <w:rsid w:val="003701BF"/>
  </w:style>
  <w:style w:type="character" w:customStyle="1" w:styleId="WW8Num7z7">
    <w:name w:val="WW8Num7z7"/>
    <w:rsid w:val="003701BF"/>
  </w:style>
  <w:style w:type="character" w:customStyle="1" w:styleId="WW8Num7z8">
    <w:name w:val="WW8Num7z8"/>
    <w:rsid w:val="003701BF"/>
  </w:style>
  <w:style w:type="character" w:customStyle="1" w:styleId="WW8Num8z0">
    <w:name w:val="WW8Num8z0"/>
    <w:rsid w:val="003701BF"/>
    <w:rPr>
      <w:rFonts w:ascii="Symbol" w:hAnsi="Symbol" w:cs="Times New Roman"/>
    </w:rPr>
  </w:style>
  <w:style w:type="character" w:customStyle="1" w:styleId="WW8Num9z0">
    <w:name w:val="WW8Num9z0"/>
    <w:rsid w:val="003701BF"/>
    <w:rPr>
      <w:rFonts w:ascii="Symbol" w:hAnsi="Symbol" w:cs="OpenSymbol"/>
      <w:lang w:eastAsia="ar-SA"/>
    </w:rPr>
  </w:style>
  <w:style w:type="character" w:customStyle="1" w:styleId="WW8Num10z0">
    <w:name w:val="WW8Num10z0"/>
    <w:rsid w:val="003701BF"/>
    <w:rPr>
      <w:rFonts w:ascii="Symbol" w:hAnsi="Symbol" w:cs="Symbol"/>
    </w:rPr>
  </w:style>
  <w:style w:type="character" w:customStyle="1" w:styleId="WW8Num11z0">
    <w:name w:val="WW8Num11z0"/>
    <w:rsid w:val="003701BF"/>
    <w:rPr>
      <w:color w:val="auto"/>
    </w:rPr>
  </w:style>
  <w:style w:type="character" w:customStyle="1" w:styleId="WW8Num11z1">
    <w:name w:val="WW8Num11z1"/>
    <w:rsid w:val="003701BF"/>
  </w:style>
  <w:style w:type="character" w:customStyle="1" w:styleId="WW8Num11z2">
    <w:name w:val="WW8Num11z2"/>
    <w:rsid w:val="003701BF"/>
  </w:style>
  <w:style w:type="character" w:customStyle="1" w:styleId="WW8Num11z3">
    <w:name w:val="WW8Num11z3"/>
    <w:rsid w:val="003701BF"/>
  </w:style>
  <w:style w:type="character" w:customStyle="1" w:styleId="WW8Num11z4">
    <w:name w:val="WW8Num11z4"/>
    <w:rsid w:val="003701BF"/>
  </w:style>
  <w:style w:type="character" w:customStyle="1" w:styleId="WW8Num11z5">
    <w:name w:val="WW8Num11z5"/>
    <w:rsid w:val="003701BF"/>
  </w:style>
  <w:style w:type="character" w:customStyle="1" w:styleId="WW8Num11z6">
    <w:name w:val="WW8Num11z6"/>
    <w:rsid w:val="003701BF"/>
  </w:style>
  <w:style w:type="character" w:customStyle="1" w:styleId="WW8Num11z7">
    <w:name w:val="WW8Num11z7"/>
    <w:rsid w:val="003701BF"/>
  </w:style>
  <w:style w:type="character" w:customStyle="1" w:styleId="WW8Num11z8">
    <w:name w:val="WW8Num11z8"/>
    <w:rsid w:val="003701BF"/>
  </w:style>
  <w:style w:type="character" w:customStyle="1" w:styleId="WW8Num12z0">
    <w:name w:val="WW8Num12z0"/>
    <w:rsid w:val="003701BF"/>
    <w:rPr>
      <w:color w:val="auto"/>
    </w:rPr>
  </w:style>
  <w:style w:type="character" w:customStyle="1" w:styleId="WW8Num13z0">
    <w:name w:val="WW8Num13z0"/>
    <w:rsid w:val="003701BF"/>
  </w:style>
  <w:style w:type="character" w:customStyle="1" w:styleId="WW8Num13z1">
    <w:name w:val="WW8Num13z1"/>
    <w:rsid w:val="003701BF"/>
  </w:style>
  <w:style w:type="character" w:customStyle="1" w:styleId="WW8Num13z2">
    <w:name w:val="WW8Num13z2"/>
    <w:rsid w:val="003701BF"/>
  </w:style>
  <w:style w:type="character" w:customStyle="1" w:styleId="WW8Num13z3">
    <w:name w:val="WW8Num13z3"/>
    <w:rsid w:val="003701BF"/>
  </w:style>
  <w:style w:type="character" w:customStyle="1" w:styleId="WW8Num13z4">
    <w:name w:val="WW8Num13z4"/>
    <w:rsid w:val="003701BF"/>
  </w:style>
  <w:style w:type="character" w:customStyle="1" w:styleId="WW8Num13z5">
    <w:name w:val="WW8Num13z5"/>
    <w:rsid w:val="003701BF"/>
  </w:style>
  <w:style w:type="character" w:customStyle="1" w:styleId="WW8Num13z6">
    <w:name w:val="WW8Num13z6"/>
    <w:rsid w:val="003701BF"/>
  </w:style>
  <w:style w:type="character" w:customStyle="1" w:styleId="WW8Num13z7">
    <w:name w:val="WW8Num13z7"/>
    <w:rsid w:val="003701BF"/>
  </w:style>
  <w:style w:type="character" w:customStyle="1" w:styleId="WW8Num13z8">
    <w:name w:val="WW8Num13z8"/>
    <w:rsid w:val="003701BF"/>
  </w:style>
  <w:style w:type="character" w:customStyle="1" w:styleId="WW8Num14z0">
    <w:name w:val="WW8Num14z0"/>
    <w:rsid w:val="003701BF"/>
    <w:rPr>
      <w:rFonts w:ascii="Symbol" w:hAnsi="Symbol" w:cs="Symbol"/>
      <w:lang w:val="x-none"/>
    </w:rPr>
  </w:style>
  <w:style w:type="character" w:customStyle="1" w:styleId="WW8Num15z0">
    <w:name w:val="WW8Num15z0"/>
    <w:rsid w:val="003701BF"/>
    <w:rPr>
      <w:rFonts w:ascii="Symbol" w:hAnsi="Symbol" w:cs="Symbol"/>
    </w:rPr>
  </w:style>
  <w:style w:type="character" w:customStyle="1" w:styleId="WW8Num16z0">
    <w:name w:val="WW8Num16z0"/>
    <w:rsid w:val="003701BF"/>
  </w:style>
  <w:style w:type="character" w:customStyle="1" w:styleId="WW8Num16z1">
    <w:name w:val="WW8Num16z1"/>
    <w:rsid w:val="003701BF"/>
  </w:style>
  <w:style w:type="character" w:customStyle="1" w:styleId="WW8Num16z2">
    <w:name w:val="WW8Num16z2"/>
    <w:rsid w:val="003701BF"/>
  </w:style>
  <w:style w:type="character" w:customStyle="1" w:styleId="WW8Num16z3">
    <w:name w:val="WW8Num16z3"/>
    <w:rsid w:val="003701BF"/>
  </w:style>
  <w:style w:type="character" w:customStyle="1" w:styleId="WW8Num16z4">
    <w:name w:val="WW8Num16z4"/>
    <w:rsid w:val="003701BF"/>
  </w:style>
  <w:style w:type="character" w:customStyle="1" w:styleId="WW8Num16z5">
    <w:name w:val="WW8Num16z5"/>
    <w:rsid w:val="003701BF"/>
  </w:style>
  <w:style w:type="character" w:customStyle="1" w:styleId="WW8Num16z6">
    <w:name w:val="WW8Num16z6"/>
    <w:rsid w:val="003701BF"/>
  </w:style>
  <w:style w:type="character" w:customStyle="1" w:styleId="WW8Num16z7">
    <w:name w:val="WW8Num16z7"/>
    <w:rsid w:val="003701BF"/>
  </w:style>
  <w:style w:type="character" w:customStyle="1" w:styleId="WW8Num16z8">
    <w:name w:val="WW8Num16z8"/>
    <w:rsid w:val="003701BF"/>
  </w:style>
  <w:style w:type="character" w:customStyle="1" w:styleId="WW8Num17z0">
    <w:name w:val="WW8Num17z0"/>
    <w:rsid w:val="003701BF"/>
  </w:style>
  <w:style w:type="character" w:customStyle="1" w:styleId="WW8Num18z0">
    <w:name w:val="WW8Num18z0"/>
    <w:rsid w:val="003701BF"/>
    <w:rPr>
      <w:b/>
    </w:rPr>
  </w:style>
  <w:style w:type="character" w:customStyle="1" w:styleId="WW8Num18z1">
    <w:name w:val="WW8Num18z1"/>
    <w:rsid w:val="003701BF"/>
  </w:style>
  <w:style w:type="character" w:customStyle="1" w:styleId="WW8Num18z2">
    <w:name w:val="WW8Num18z2"/>
    <w:rsid w:val="003701BF"/>
  </w:style>
  <w:style w:type="character" w:customStyle="1" w:styleId="WW8Num18z3">
    <w:name w:val="WW8Num18z3"/>
    <w:rsid w:val="003701BF"/>
  </w:style>
  <w:style w:type="character" w:customStyle="1" w:styleId="WW8Num18z4">
    <w:name w:val="WW8Num18z4"/>
    <w:rsid w:val="003701BF"/>
  </w:style>
  <w:style w:type="character" w:customStyle="1" w:styleId="WW8Num18z5">
    <w:name w:val="WW8Num18z5"/>
    <w:rsid w:val="003701BF"/>
  </w:style>
  <w:style w:type="character" w:customStyle="1" w:styleId="WW8Num18z6">
    <w:name w:val="WW8Num18z6"/>
    <w:rsid w:val="003701BF"/>
  </w:style>
  <w:style w:type="character" w:customStyle="1" w:styleId="WW8Num18z7">
    <w:name w:val="WW8Num18z7"/>
    <w:rsid w:val="003701BF"/>
  </w:style>
  <w:style w:type="character" w:customStyle="1" w:styleId="WW8Num18z8">
    <w:name w:val="WW8Num18z8"/>
    <w:rsid w:val="003701BF"/>
  </w:style>
  <w:style w:type="character" w:customStyle="1" w:styleId="WW8Num3z3">
    <w:name w:val="WW8Num3z3"/>
    <w:rsid w:val="003701BF"/>
  </w:style>
  <w:style w:type="character" w:customStyle="1" w:styleId="WW8Num3z4">
    <w:name w:val="WW8Num3z4"/>
    <w:rsid w:val="003701BF"/>
  </w:style>
  <w:style w:type="character" w:customStyle="1" w:styleId="WW8Num3z5">
    <w:name w:val="WW8Num3z5"/>
    <w:rsid w:val="003701BF"/>
  </w:style>
  <w:style w:type="character" w:customStyle="1" w:styleId="WW8Num3z6">
    <w:name w:val="WW8Num3z6"/>
    <w:rsid w:val="003701BF"/>
  </w:style>
  <w:style w:type="character" w:customStyle="1" w:styleId="WW8Num3z7">
    <w:name w:val="WW8Num3z7"/>
    <w:rsid w:val="003701BF"/>
  </w:style>
  <w:style w:type="character" w:customStyle="1" w:styleId="WW8Num3z8">
    <w:name w:val="WW8Num3z8"/>
    <w:rsid w:val="003701BF"/>
  </w:style>
  <w:style w:type="character" w:customStyle="1" w:styleId="WW8Num4z3">
    <w:name w:val="WW8Num4z3"/>
    <w:rsid w:val="003701BF"/>
  </w:style>
  <w:style w:type="character" w:customStyle="1" w:styleId="WW8Num4z4">
    <w:name w:val="WW8Num4z4"/>
    <w:rsid w:val="003701BF"/>
  </w:style>
  <w:style w:type="character" w:customStyle="1" w:styleId="WW8Num4z5">
    <w:name w:val="WW8Num4z5"/>
    <w:rsid w:val="003701BF"/>
  </w:style>
  <w:style w:type="character" w:customStyle="1" w:styleId="WW8Num4z6">
    <w:name w:val="WW8Num4z6"/>
    <w:rsid w:val="003701BF"/>
  </w:style>
  <w:style w:type="character" w:customStyle="1" w:styleId="WW8Num4z7">
    <w:name w:val="WW8Num4z7"/>
    <w:rsid w:val="003701BF"/>
  </w:style>
  <w:style w:type="character" w:customStyle="1" w:styleId="WW8Num4z8">
    <w:name w:val="WW8Num4z8"/>
    <w:rsid w:val="003701BF"/>
  </w:style>
  <w:style w:type="character" w:customStyle="1" w:styleId="WW8Num8z1">
    <w:name w:val="WW8Num8z1"/>
    <w:rsid w:val="003701BF"/>
  </w:style>
  <w:style w:type="character" w:customStyle="1" w:styleId="WW8Num8z2">
    <w:name w:val="WW8Num8z2"/>
    <w:rsid w:val="003701BF"/>
  </w:style>
  <w:style w:type="character" w:customStyle="1" w:styleId="WW8Num8z3">
    <w:name w:val="WW8Num8z3"/>
    <w:rsid w:val="003701BF"/>
  </w:style>
  <w:style w:type="character" w:customStyle="1" w:styleId="WW8Num8z4">
    <w:name w:val="WW8Num8z4"/>
    <w:rsid w:val="003701BF"/>
  </w:style>
  <w:style w:type="character" w:customStyle="1" w:styleId="WW8Num8z5">
    <w:name w:val="WW8Num8z5"/>
    <w:rsid w:val="003701BF"/>
  </w:style>
  <w:style w:type="character" w:customStyle="1" w:styleId="WW8Num8z6">
    <w:name w:val="WW8Num8z6"/>
    <w:rsid w:val="003701BF"/>
  </w:style>
  <w:style w:type="character" w:customStyle="1" w:styleId="WW8Num8z7">
    <w:name w:val="WW8Num8z7"/>
    <w:rsid w:val="003701BF"/>
  </w:style>
  <w:style w:type="character" w:customStyle="1" w:styleId="WW8Num8z8">
    <w:name w:val="WW8Num8z8"/>
    <w:rsid w:val="003701BF"/>
  </w:style>
  <w:style w:type="character" w:customStyle="1" w:styleId="WW8Num9z1">
    <w:name w:val="WW8Num9z1"/>
    <w:rsid w:val="003701BF"/>
  </w:style>
  <w:style w:type="character" w:customStyle="1" w:styleId="WW8Num9z2">
    <w:name w:val="WW8Num9z2"/>
    <w:rsid w:val="003701BF"/>
  </w:style>
  <w:style w:type="character" w:customStyle="1" w:styleId="WW8Num9z3">
    <w:name w:val="WW8Num9z3"/>
    <w:rsid w:val="003701BF"/>
  </w:style>
  <w:style w:type="character" w:customStyle="1" w:styleId="WW8Num9z4">
    <w:name w:val="WW8Num9z4"/>
    <w:rsid w:val="003701BF"/>
  </w:style>
  <w:style w:type="character" w:customStyle="1" w:styleId="WW8Num9z5">
    <w:name w:val="WW8Num9z5"/>
    <w:rsid w:val="003701BF"/>
  </w:style>
  <w:style w:type="character" w:customStyle="1" w:styleId="WW8Num9z6">
    <w:name w:val="WW8Num9z6"/>
    <w:rsid w:val="003701BF"/>
  </w:style>
  <w:style w:type="character" w:customStyle="1" w:styleId="WW8Num9z7">
    <w:name w:val="WW8Num9z7"/>
    <w:rsid w:val="003701BF"/>
  </w:style>
  <w:style w:type="character" w:customStyle="1" w:styleId="WW8Num9z8">
    <w:name w:val="WW8Num9z8"/>
    <w:rsid w:val="003701BF"/>
  </w:style>
  <w:style w:type="character" w:customStyle="1" w:styleId="WW8Num10z1">
    <w:name w:val="WW8Num10z1"/>
    <w:rsid w:val="003701BF"/>
  </w:style>
  <w:style w:type="character" w:customStyle="1" w:styleId="WW8Num10z2">
    <w:name w:val="WW8Num10z2"/>
    <w:rsid w:val="003701BF"/>
  </w:style>
  <w:style w:type="character" w:customStyle="1" w:styleId="WW8Num10z3">
    <w:name w:val="WW8Num10z3"/>
    <w:rsid w:val="003701BF"/>
  </w:style>
  <w:style w:type="character" w:customStyle="1" w:styleId="WW8Num10z4">
    <w:name w:val="WW8Num10z4"/>
    <w:rsid w:val="003701BF"/>
  </w:style>
  <w:style w:type="character" w:customStyle="1" w:styleId="WW8Num10z5">
    <w:name w:val="WW8Num10z5"/>
    <w:rsid w:val="003701BF"/>
  </w:style>
  <w:style w:type="character" w:customStyle="1" w:styleId="WW8Num10z6">
    <w:name w:val="WW8Num10z6"/>
    <w:rsid w:val="003701BF"/>
  </w:style>
  <w:style w:type="character" w:customStyle="1" w:styleId="WW8Num10z7">
    <w:name w:val="WW8Num10z7"/>
    <w:rsid w:val="003701BF"/>
  </w:style>
  <w:style w:type="character" w:customStyle="1" w:styleId="WW8Num10z8">
    <w:name w:val="WW8Num10z8"/>
    <w:rsid w:val="003701BF"/>
  </w:style>
  <w:style w:type="character" w:customStyle="1" w:styleId="WW8Num12z1">
    <w:name w:val="WW8Num12z1"/>
    <w:rsid w:val="003701BF"/>
  </w:style>
  <w:style w:type="character" w:customStyle="1" w:styleId="WW8Num12z2">
    <w:name w:val="WW8Num12z2"/>
    <w:rsid w:val="003701BF"/>
  </w:style>
  <w:style w:type="character" w:customStyle="1" w:styleId="WW8Num12z3">
    <w:name w:val="WW8Num12z3"/>
    <w:rsid w:val="003701BF"/>
  </w:style>
  <w:style w:type="character" w:customStyle="1" w:styleId="WW8Num12z4">
    <w:name w:val="WW8Num12z4"/>
    <w:rsid w:val="003701BF"/>
  </w:style>
  <w:style w:type="character" w:customStyle="1" w:styleId="WW8Num12z5">
    <w:name w:val="WW8Num12z5"/>
    <w:rsid w:val="003701BF"/>
  </w:style>
  <w:style w:type="character" w:customStyle="1" w:styleId="WW8Num12z6">
    <w:name w:val="WW8Num12z6"/>
    <w:rsid w:val="003701BF"/>
  </w:style>
  <w:style w:type="character" w:customStyle="1" w:styleId="WW8Num12z7">
    <w:name w:val="WW8Num12z7"/>
    <w:rsid w:val="003701BF"/>
  </w:style>
  <w:style w:type="character" w:customStyle="1" w:styleId="WW8Num12z8">
    <w:name w:val="WW8Num12z8"/>
    <w:rsid w:val="003701BF"/>
  </w:style>
  <w:style w:type="character" w:customStyle="1" w:styleId="WW8Num17z1">
    <w:name w:val="WW8Num17z1"/>
    <w:rsid w:val="003701BF"/>
  </w:style>
  <w:style w:type="character" w:customStyle="1" w:styleId="WW8Num17z2">
    <w:name w:val="WW8Num17z2"/>
    <w:rsid w:val="003701BF"/>
  </w:style>
  <w:style w:type="character" w:customStyle="1" w:styleId="WW8Num17z3">
    <w:name w:val="WW8Num17z3"/>
    <w:rsid w:val="003701BF"/>
  </w:style>
  <w:style w:type="character" w:customStyle="1" w:styleId="WW8Num17z4">
    <w:name w:val="WW8Num17z4"/>
    <w:rsid w:val="003701BF"/>
  </w:style>
  <w:style w:type="character" w:customStyle="1" w:styleId="WW8Num17z5">
    <w:name w:val="WW8Num17z5"/>
    <w:rsid w:val="003701BF"/>
  </w:style>
  <w:style w:type="character" w:customStyle="1" w:styleId="WW8Num17z6">
    <w:name w:val="WW8Num17z6"/>
    <w:rsid w:val="003701BF"/>
  </w:style>
  <w:style w:type="character" w:customStyle="1" w:styleId="WW8Num17z7">
    <w:name w:val="WW8Num17z7"/>
    <w:rsid w:val="003701BF"/>
  </w:style>
  <w:style w:type="character" w:customStyle="1" w:styleId="WW8Num17z8">
    <w:name w:val="WW8Num17z8"/>
    <w:rsid w:val="003701BF"/>
  </w:style>
  <w:style w:type="character" w:customStyle="1" w:styleId="WW8Num19z0">
    <w:name w:val="WW8Num19z0"/>
    <w:rsid w:val="003701BF"/>
    <w:rPr>
      <w:b w:val="0"/>
    </w:rPr>
  </w:style>
  <w:style w:type="character" w:customStyle="1" w:styleId="WW8Num19z1">
    <w:name w:val="WW8Num19z1"/>
    <w:rsid w:val="003701BF"/>
  </w:style>
  <w:style w:type="character" w:customStyle="1" w:styleId="WW8Num19z2">
    <w:name w:val="WW8Num19z2"/>
    <w:rsid w:val="003701BF"/>
  </w:style>
  <w:style w:type="character" w:customStyle="1" w:styleId="WW8Num19z3">
    <w:name w:val="WW8Num19z3"/>
    <w:rsid w:val="003701BF"/>
  </w:style>
  <w:style w:type="character" w:customStyle="1" w:styleId="WW8Num19z4">
    <w:name w:val="WW8Num19z4"/>
    <w:rsid w:val="003701BF"/>
  </w:style>
  <w:style w:type="character" w:customStyle="1" w:styleId="WW8Num19z5">
    <w:name w:val="WW8Num19z5"/>
    <w:rsid w:val="003701BF"/>
  </w:style>
  <w:style w:type="character" w:customStyle="1" w:styleId="WW8Num19z6">
    <w:name w:val="WW8Num19z6"/>
    <w:rsid w:val="003701BF"/>
  </w:style>
  <w:style w:type="character" w:customStyle="1" w:styleId="WW8Num19z7">
    <w:name w:val="WW8Num19z7"/>
    <w:rsid w:val="003701BF"/>
  </w:style>
  <w:style w:type="character" w:customStyle="1" w:styleId="WW8Num19z8">
    <w:name w:val="WW8Num19z8"/>
    <w:rsid w:val="003701BF"/>
  </w:style>
  <w:style w:type="character" w:customStyle="1" w:styleId="WW8Num20z0">
    <w:name w:val="WW8Num20z0"/>
    <w:rsid w:val="003701BF"/>
  </w:style>
  <w:style w:type="character" w:customStyle="1" w:styleId="WW8Num20z1">
    <w:name w:val="WW8Num20z1"/>
    <w:rsid w:val="003701BF"/>
  </w:style>
  <w:style w:type="character" w:customStyle="1" w:styleId="WW8Num20z2">
    <w:name w:val="WW8Num20z2"/>
    <w:rsid w:val="003701BF"/>
  </w:style>
  <w:style w:type="character" w:customStyle="1" w:styleId="WW8Num20z3">
    <w:name w:val="WW8Num20z3"/>
    <w:rsid w:val="003701BF"/>
  </w:style>
  <w:style w:type="character" w:customStyle="1" w:styleId="WW8Num20z4">
    <w:name w:val="WW8Num20z4"/>
    <w:rsid w:val="003701BF"/>
  </w:style>
  <w:style w:type="character" w:customStyle="1" w:styleId="WW8Num20z5">
    <w:name w:val="WW8Num20z5"/>
    <w:rsid w:val="003701BF"/>
  </w:style>
  <w:style w:type="character" w:customStyle="1" w:styleId="WW8Num20z6">
    <w:name w:val="WW8Num20z6"/>
    <w:rsid w:val="003701BF"/>
  </w:style>
  <w:style w:type="character" w:customStyle="1" w:styleId="WW8Num20z7">
    <w:name w:val="WW8Num20z7"/>
    <w:rsid w:val="003701BF"/>
  </w:style>
  <w:style w:type="character" w:customStyle="1" w:styleId="WW8Num20z8">
    <w:name w:val="WW8Num20z8"/>
    <w:rsid w:val="003701BF"/>
  </w:style>
  <w:style w:type="character" w:customStyle="1" w:styleId="WW8Num21z0">
    <w:name w:val="WW8Num21z0"/>
    <w:rsid w:val="003701BF"/>
    <w:rPr>
      <w:rFonts w:ascii="Times New Roman" w:hAnsi="Times New Roman" w:cs="Times New Roman"/>
    </w:rPr>
  </w:style>
  <w:style w:type="character" w:customStyle="1" w:styleId="WW8Num22z0">
    <w:name w:val="WW8Num22z0"/>
    <w:rsid w:val="003701BF"/>
    <w:rPr>
      <w:rFonts w:ascii="Symbol" w:hAnsi="Symbol" w:cs="Symbol"/>
    </w:rPr>
  </w:style>
  <w:style w:type="character" w:customStyle="1" w:styleId="WW8Num22z1">
    <w:name w:val="WW8Num22z1"/>
    <w:rsid w:val="003701BF"/>
  </w:style>
  <w:style w:type="character" w:customStyle="1" w:styleId="WW8Num22z2">
    <w:name w:val="WW8Num22z2"/>
    <w:rsid w:val="003701BF"/>
  </w:style>
  <w:style w:type="character" w:customStyle="1" w:styleId="WW8Num22z3">
    <w:name w:val="WW8Num22z3"/>
    <w:rsid w:val="003701BF"/>
  </w:style>
  <w:style w:type="character" w:customStyle="1" w:styleId="WW8Num22z4">
    <w:name w:val="WW8Num22z4"/>
    <w:rsid w:val="003701BF"/>
  </w:style>
  <w:style w:type="character" w:customStyle="1" w:styleId="WW8Num22z5">
    <w:name w:val="WW8Num22z5"/>
    <w:rsid w:val="003701BF"/>
  </w:style>
  <w:style w:type="character" w:customStyle="1" w:styleId="WW8Num22z6">
    <w:name w:val="WW8Num22z6"/>
    <w:rsid w:val="003701BF"/>
  </w:style>
  <w:style w:type="character" w:customStyle="1" w:styleId="WW8Num22z7">
    <w:name w:val="WW8Num22z7"/>
    <w:rsid w:val="003701BF"/>
  </w:style>
  <w:style w:type="character" w:customStyle="1" w:styleId="WW8Num22z8">
    <w:name w:val="WW8Num22z8"/>
    <w:rsid w:val="003701BF"/>
  </w:style>
  <w:style w:type="character" w:customStyle="1" w:styleId="WW8Num23z0">
    <w:name w:val="WW8Num23z0"/>
    <w:rsid w:val="003701BF"/>
    <w:rPr>
      <w:color w:val="auto"/>
    </w:rPr>
  </w:style>
  <w:style w:type="character" w:customStyle="1" w:styleId="WW8Num23z1">
    <w:name w:val="WW8Num23z1"/>
    <w:rsid w:val="003701BF"/>
  </w:style>
  <w:style w:type="character" w:customStyle="1" w:styleId="WW8Num23z2">
    <w:name w:val="WW8Num23z2"/>
    <w:rsid w:val="003701BF"/>
  </w:style>
  <w:style w:type="character" w:customStyle="1" w:styleId="WW8Num23z3">
    <w:name w:val="WW8Num23z3"/>
    <w:rsid w:val="003701BF"/>
  </w:style>
  <w:style w:type="character" w:customStyle="1" w:styleId="WW8Num23z4">
    <w:name w:val="WW8Num23z4"/>
    <w:rsid w:val="003701BF"/>
  </w:style>
  <w:style w:type="character" w:customStyle="1" w:styleId="WW8Num23z5">
    <w:name w:val="WW8Num23z5"/>
    <w:rsid w:val="003701BF"/>
  </w:style>
  <w:style w:type="character" w:customStyle="1" w:styleId="WW8Num23z6">
    <w:name w:val="WW8Num23z6"/>
    <w:rsid w:val="003701BF"/>
  </w:style>
  <w:style w:type="character" w:customStyle="1" w:styleId="WW8Num23z7">
    <w:name w:val="WW8Num23z7"/>
    <w:rsid w:val="003701BF"/>
  </w:style>
  <w:style w:type="character" w:customStyle="1" w:styleId="WW8Num23z8">
    <w:name w:val="WW8Num23z8"/>
    <w:rsid w:val="003701BF"/>
  </w:style>
  <w:style w:type="character" w:customStyle="1" w:styleId="WW8Num24z0">
    <w:name w:val="WW8Num24z0"/>
    <w:rsid w:val="003701BF"/>
  </w:style>
  <w:style w:type="character" w:customStyle="1" w:styleId="WW8Num24z1">
    <w:name w:val="WW8Num24z1"/>
    <w:rsid w:val="003701BF"/>
  </w:style>
  <w:style w:type="character" w:customStyle="1" w:styleId="WW8Num24z2">
    <w:name w:val="WW8Num24z2"/>
    <w:rsid w:val="003701BF"/>
  </w:style>
  <w:style w:type="character" w:customStyle="1" w:styleId="WW8Num24z3">
    <w:name w:val="WW8Num24z3"/>
    <w:rsid w:val="003701BF"/>
  </w:style>
  <w:style w:type="character" w:customStyle="1" w:styleId="WW8Num24z4">
    <w:name w:val="WW8Num24z4"/>
    <w:rsid w:val="003701BF"/>
  </w:style>
  <w:style w:type="character" w:customStyle="1" w:styleId="WW8Num24z5">
    <w:name w:val="WW8Num24z5"/>
    <w:rsid w:val="003701BF"/>
  </w:style>
  <w:style w:type="character" w:customStyle="1" w:styleId="WW8Num24z6">
    <w:name w:val="WW8Num24z6"/>
    <w:rsid w:val="003701BF"/>
  </w:style>
  <w:style w:type="character" w:customStyle="1" w:styleId="WW8Num24z7">
    <w:name w:val="WW8Num24z7"/>
    <w:rsid w:val="003701BF"/>
  </w:style>
  <w:style w:type="character" w:customStyle="1" w:styleId="WW8Num24z8">
    <w:name w:val="WW8Num24z8"/>
    <w:rsid w:val="003701BF"/>
  </w:style>
  <w:style w:type="character" w:customStyle="1" w:styleId="WW8Num25z0">
    <w:name w:val="WW8Num25z0"/>
    <w:rsid w:val="003701BF"/>
  </w:style>
  <w:style w:type="character" w:customStyle="1" w:styleId="WW8Num25z1">
    <w:name w:val="WW8Num25z1"/>
    <w:rsid w:val="003701BF"/>
  </w:style>
  <w:style w:type="character" w:customStyle="1" w:styleId="WW8Num25z2">
    <w:name w:val="WW8Num25z2"/>
    <w:rsid w:val="003701BF"/>
  </w:style>
  <w:style w:type="character" w:customStyle="1" w:styleId="WW8Num25z3">
    <w:name w:val="WW8Num25z3"/>
    <w:rsid w:val="003701BF"/>
  </w:style>
  <w:style w:type="character" w:customStyle="1" w:styleId="WW8Num25z4">
    <w:name w:val="WW8Num25z4"/>
    <w:rsid w:val="003701BF"/>
  </w:style>
  <w:style w:type="character" w:customStyle="1" w:styleId="WW8Num25z5">
    <w:name w:val="WW8Num25z5"/>
    <w:rsid w:val="003701BF"/>
  </w:style>
  <w:style w:type="character" w:customStyle="1" w:styleId="WW8Num25z6">
    <w:name w:val="WW8Num25z6"/>
    <w:rsid w:val="003701BF"/>
  </w:style>
  <w:style w:type="character" w:customStyle="1" w:styleId="WW8Num25z7">
    <w:name w:val="WW8Num25z7"/>
    <w:rsid w:val="003701BF"/>
  </w:style>
  <w:style w:type="character" w:customStyle="1" w:styleId="WW8Num25z8">
    <w:name w:val="WW8Num25z8"/>
    <w:rsid w:val="003701BF"/>
  </w:style>
  <w:style w:type="character" w:customStyle="1" w:styleId="WW8Num26z0">
    <w:name w:val="WW8Num26z0"/>
    <w:rsid w:val="003701BF"/>
  </w:style>
  <w:style w:type="character" w:customStyle="1" w:styleId="WW8Num26z1">
    <w:name w:val="WW8Num26z1"/>
    <w:rsid w:val="003701BF"/>
  </w:style>
  <w:style w:type="character" w:customStyle="1" w:styleId="WW8Num26z2">
    <w:name w:val="WW8Num26z2"/>
    <w:rsid w:val="003701BF"/>
  </w:style>
  <w:style w:type="character" w:customStyle="1" w:styleId="WW8Num26z3">
    <w:name w:val="WW8Num26z3"/>
    <w:rsid w:val="003701BF"/>
  </w:style>
  <w:style w:type="character" w:customStyle="1" w:styleId="WW8Num26z4">
    <w:name w:val="WW8Num26z4"/>
    <w:rsid w:val="003701BF"/>
  </w:style>
  <w:style w:type="character" w:customStyle="1" w:styleId="WW8Num26z5">
    <w:name w:val="WW8Num26z5"/>
    <w:rsid w:val="003701BF"/>
  </w:style>
  <w:style w:type="character" w:customStyle="1" w:styleId="WW8Num26z6">
    <w:name w:val="WW8Num26z6"/>
    <w:rsid w:val="003701BF"/>
  </w:style>
  <w:style w:type="character" w:customStyle="1" w:styleId="WW8Num26z7">
    <w:name w:val="WW8Num26z7"/>
    <w:rsid w:val="003701BF"/>
  </w:style>
  <w:style w:type="character" w:customStyle="1" w:styleId="WW8Num26z8">
    <w:name w:val="WW8Num26z8"/>
    <w:rsid w:val="003701BF"/>
  </w:style>
  <w:style w:type="character" w:customStyle="1" w:styleId="WW8Num27z0">
    <w:name w:val="WW8Num27z0"/>
    <w:rsid w:val="003701BF"/>
  </w:style>
  <w:style w:type="character" w:customStyle="1" w:styleId="WW8Num27z1">
    <w:name w:val="WW8Num27z1"/>
    <w:rsid w:val="003701BF"/>
  </w:style>
  <w:style w:type="character" w:customStyle="1" w:styleId="WW8Num27z2">
    <w:name w:val="WW8Num27z2"/>
    <w:rsid w:val="003701BF"/>
  </w:style>
  <w:style w:type="character" w:customStyle="1" w:styleId="WW8Num27z3">
    <w:name w:val="WW8Num27z3"/>
    <w:rsid w:val="003701BF"/>
  </w:style>
  <w:style w:type="character" w:customStyle="1" w:styleId="WW8Num27z4">
    <w:name w:val="WW8Num27z4"/>
    <w:rsid w:val="003701BF"/>
  </w:style>
  <w:style w:type="character" w:customStyle="1" w:styleId="WW8Num27z5">
    <w:name w:val="WW8Num27z5"/>
    <w:rsid w:val="003701BF"/>
  </w:style>
  <w:style w:type="character" w:customStyle="1" w:styleId="WW8Num27z6">
    <w:name w:val="WW8Num27z6"/>
    <w:rsid w:val="003701BF"/>
  </w:style>
  <w:style w:type="character" w:customStyle="1" w:styleId="WW8Num27z7">
    <w:name w:val="WW8Num27z7"/>
    <w:rsid w:val="003701BF"/>
  </w:style>
  <w:style w:type="character" w:customStyle="1" w:styleId="WW8Num27z8">
    <w:name w:val="WW8Num27z8"/>
    <w:rsid w:val="003701BF"/>
  </w:style>
  <w:style w:type="character" w:customStyle="1" w:styleId="WW8Num28z0">
    <w:name w:val="WW8Num28z0"/>
    <w:rsid w:val="003701BF"/>
  </w:style>
  <w:style w:type="character" w:customStyle="1" w:styleId="WW8Num28z1">
    <w:name w:val="WW8Num28z1"/>
    <w:rsid w:val="003701BF"/>
  </w:style>
  <w:style w:type="character" w:customStyle="1" w:styleId="WW8Num28z2">
    <w:name w:val="WW8Num28z2"/>
    <w:rsid w:val="003701BF"/>
  </w:style>
  <w:style w:type="character" w:customStyle="1" w:styleId="WW8Num28z3">
    <w:name w:val="WW8Num28z3"/>
    <w:rsid w:val="003701BF"/>
  </w:style>
  <w:style w:type="character" w:customStyle="1" w:styleId="WW8Num28z4">
    <w:name w:val="WW8Num28z4"/>
    <w:rsid w:val="003701BF"/>
  </w:style>
  <w:style w:type="character" w:customStyle="1" w:styleId="WW8Num28z5">
    <w:name w:val="WW8Num28z5"/>
    <w:rsid w:val="003701BF"/>
  </w:style>
  <w:style w:type="character" w:customStyle="1" w:styleId="WW8Num28z6">
    <w:name w:val="WW8Num28z6"/>
    <w:rsid w:val="003701BF"/>
  </w:style>
  <w:style w:type="character" w:customStyle="1" w:styleId="WW8Num28z7">
    <w:name w:val="WW8Num28z7"/>
    <w:rsid w:val="003701BF"/>
  </w:style>
  <w:style w:type="character" w:customStyle="1" w:styleId="WW8Num28z8">
    <w:name w:val="WW8Num28z8"/>
    <w:rsid w:val="003701BF"/>
  </w:style>
  <w:style w:type="character" w:customStyle="1" w:styleId="WW8Num29z0">
    <w:name w:val="WW8Num29z0"/>
    <w:rsid w:val="003701BF"/>
    <w:rPr>
      <w:color w:val="auto"/>
    </w:rPr>
  </w:style>
  <w:style w:type="character" w:customStyle="1" w:styleId="WW8Num30z0">
    <w:name w:val="WW8Num30z0"/>
    <w:rsid w:val="003701BF"/>
  </w:style>
  <w:style w:type="character" w:customStyle="1" w:styleId="WW8Num30z1">
    <w:name w:val="WW8Num30z1"/>
    <w:rsid w:val="003701BF"/>
  </w:style>
  <w:style w:type="character" w:customStyle="1" w:styleId="WW8Num30z2">
    <w:name w:val="WW8Num30z2"/>
    <w:rsid w:val="003701BF"/>
  </w:style>
  <w:style w:type="character" w:customStyle="1" w:styleId="WW8Num30z3">
    <w:name w:val="WW8Num30z3"/>
    <w:rsid w:val="003701BF"/>
  </w:style>
  <w:style w:type="character" w:customStyle="1" w:styleId="WW8Num30z4">
    <w:name w:val="WW8Num30z4"/>
    <w:rsid w:val="003701BF"/>
  </w:style>
  <w:style w:type="character" w:customStyle="1" w:styleId="WW8Num30z5">
    <w:name w:val="WW8Num30z5"/>
    <w:rsid w:val="003701BF"/>
  </w:style>
  <w:style w:type="character" w:customStyle="1" w:styleId="WW8Num30z6">
    <w:name w:val="WW8Num30z6"/>
    <w:rsid w:val="003701BF"/>
  </w:style>
  <w:style w:type="character" w:customStyle="1" w:styleId="WW8Num30z7">
    <w:name w:val="WW8Num30z7"/>
    <w:rsid w:val="003701BF"/>
  </w:style>
  <w:style w:type="character" w:customStyle="1" w:styleId="WW8Num30z8">
    <w:name w:val="WW8Num30z8"/>
    <w:rsid w:val="003701BF"/>
  </w:style>
  <w:style w:type="character" w:customStyle="1" w:styleId="WW8Num31z0">
    <w:name w:val="WW8Num31z0"/>
    <w:rsid w:val="003701BF"/>
  </w:style>
  <w:style w:type="character" w:customStyle="1" w:styleId="WW8Num31z1">
    <w:name w:val="WW8Num31z1"/>
    <w:rsid w:val="003701BF"/>
  </w:style>
  <w:style w:type="character" w:customStyle="1" w:styleId="WW8Num31z2">
    <w:name w:val="WW8Num31z2"/>
    <w:rsid w:val="003701BF"/>
  </w:style>
  <w:style w:type="character" w:customStyle="1" w:styleId="WW8Num31z3">
    <w:name w:val="WW8Num31z3"/>
    <w:rsid w:val="003701BF"/>
  </w:style>
  <w:style w:type="character" w:customStyle="1" w:styleId="WW8Num31z4">
    <w:name w:val="WW8Num31z4"/>
    <w:rsid w:val="003701BF"/>
  </w:style>
  <w:style w:type="character" w:customStyle="1" w:styleId="WW8Num31z5">
    <w:name w:val="WW8Num31z5"/>
    <w:rsid w:val="003701BF"/>
  </w:style>
  <w:style w:type="character" w:customStyle="1" w:styleId="WW8Num31z6">
    <w:name w:val="WW8Num31z6"/>
    <w:rsid w:val="003701BF"/>
  </w:style>
  <w:style w:type="character" w:customStyle="1" w:styleId="WW8Num31z7">
    <w:name w:val="WW8Num31z7"/>
    <w:rsid w:val="003701BF"/>
  </w:style>
  <w:style w:type="character" w:customStyle="1" w:styleId="WW8Num31z8">
    <w:name w:val="WW8Num31z8"/>
    <w:rsid w:val="003701BF"/>
  </w:style>
  <w:style w:type="character" w:customStyle="1" w:styleId="WW8Num32z0">
    <w:name w:val="WW8Num32z0"/>
    <w:rsid w:val="003701BF"/>
  </w:style>
  <w:style w:type="character" w:customStyle="1" w:styleId="WW8Num32z1">
    <w:name w:val="WW8Num32z1"/>
    <w:rsid w:val="003701BF"/>
  </w:style>
  <w:style w:type="character" w:customStyle="1" w:styleId="WW8Num32z2">
    <w:name w:val="WW8Num32z2"/>
    <w:rsid w:val="003701BF"/>
  </w:style>
  <w:style w:type="character" w:customStyle="1" w:styleId="WW8Num32z3">
    <w:name w:val="WW8Num32z3"/>
    <w:rsid w:val="003701BF"/>
  </w:style>
  <w:style w:type="character" w:customStyle="1" w:styleId="WW8Num32z4">
    <w:name w:val="WW8Num32z4"/>
    <w:rsid w:val="003701BF"/>
  </w:style>
  <w:style w:type="character" w:customStyle="1" w:styleId="WW8Num32z5">
    <w:name w:val="WW8Num32z5"/>
    <w:rsid w:val="003701BF"/>
  </w:style>
  <w:style w:type="character" w:customStyle="1" w:styleId="WW8Num32z6">
    <w:name w:val="WW8Num32z6"/>
    <w:rsid w:val="003701BF"/>
  </w:style>
  <w:style w:type="character" w:customStyle="1" w:styleId="WW8Num32z7">
    <w:name w:val="WW8Num32z7"/>
    <w:rsid w:val="003701BF"/>
  </w:style>
  <w:style w:type="character" w:customStyle="1" w:styleId="WW8Num32z8">
    <w:name w:val="WW8Num32z8"/>
    <w:rsid w:val="003701BF"/>
  </w:style>
  <w:style w:type="character" w:customStyle="1" w:styleId="WW8Num33z0">
    <w:name w:val="WW8Num33z0"/>
    <w:rsid w:val="003701BF"/>
  </w:style>
  <w:style w:type="character" w:customStyle="1" w:styleId="WW8Num33z1">
    <w:name w:val="WW8Num33z1"/>
    <w:rsid w:val="003701BF"/>
  </w:style>
  <w:style w:type="character" w:customStyle="1" w:styleId="WW8Num33z2">
    <w:name w:val="WW8Num33z2"/>
    <w:rsid w:val="003701BF"/>
  </w:style>
  <w:style w:type="character" w:customStyle="1" w:styleId="WW8Num33z3">
    <w:name w:val="WW8Num33z3"/>
    <w:rsid w:val="003701BF"/>
  </w:style>
  <w:style w:type="character" w:customStyle="1" w:styleId="WW8Num33z4">
    <w:name w:val="WW8Num33z4"/>
    <w:rsid w:val="003701BF"/>
  </w:style>
  <w:style w:type="character" w:customStyle="1" w:styleId="WW8Num33z5">
    <w:name w:val="WW8Num33z5"/>
    <w:rsid w:val="003701BF"/>
  </w:style>
  <w:style w:type="character" w:customStyle="1" w:styleId="WW8Num33z6">
    <w:name w:val="WW8Num33z6"/>
    <w:rsid w:val="003701BF"/>
  </w:style>
  <w:style w:type="character" w:customStyle="1" w:styleId="WW8Num33z7">
    <w:name w:val="WW8Num33z7"/>
    <w:rsid w:val="003701BF"/>
  </w:style>
  <w:style w:type="character" w:customStyle="1" w:styleId="WW8Num33z8">
    <w:name w:val="WW8Num33z8"/>
    <w:rsid w:val="003701BF"/>
  </w:style>
  <w:style w:type="character" w:customStyle="1" w:styleId="WW8Num34z0">
    <w:name w:val="WW8Num34z0"/>
    <w:rsid w:val="003701BF"/>
  </w:style>
  <w:style w:type="character" w:customStyle="1" w:styleId="WW8Num34z1">
    <w:name w:val="WW8Num34z1"/>
    <w:rsid w:val="003701BF"/>
  </w:style>
  <w:style w:type="character" w:customStyle="1" w:styleId="WW8Num34z2">
    <w:name w:val="WW8Num34z2"/>
    <w:rsid w:val="003701BF"/>
  </w:style>
  <w:style w:type="character" w:customStyle="1" w:styleId="WW8Num34z3">
    <w:name w:val="WW8Num34z3"/>
    <w:rsid w:val="003701BF"/>
  </w:style>
  <w:style w:type="character" w:customStyle="1" w:styleId="WW8Num34z4">
    <w:name w:val="WW8Num34z4"/>
    <w:rsid w:val="003701BF"/>
  </w:style>
  <w:style w:type="character" w:customStyle="1" w:styleId="WW8Num34z5">
    <w:name w:val="WW8Num34z5"/>
    <w:rsid w:val="003701BF"/>
  </w:style>
  <w:style w:type="character" w:customStyle="1" w:styleId="WW8Num34z6">
    <w:name w:val="WW8Num34z6"/>
    <w:rsid w:val="003701BF"/>
  </w:style>
  <w:style w:type="character" w:customStyle="1" w:styleId="WW8Num34z7">
    <w:name w:val="WW8Num34z7"/>
    <w:rsid w:val="003701BF"/>
  </w:style>
  <w:style w:type="character" w:customStyle="1" w:styleId="WW8Num34z8">
    <w:name w:val="WW8Num34z8"/>
    <w:rsid w:val="003701BF"/>
  </w:style>
  <w:style w:type="character" w:customStyle="1" w:styleId="WW8Num35z0">
    <w:name w:val="WW8Num35z0"/>
    <w:rsid w:val="003701BF"/>
    <w:rPr>
      <w:b/>
      <w:sz w:val="28"/>
      <w:szCs w:val="28"/>
    </w:rPr>
  </w:style>
  <w:style w:type="character" w:customStyle="1" w:styleId="WW8Num35z1">
    <w:name w:val="WW8Num35z1"/>
    <w:rsid w:val="003701BF"/>
  </w:style>
  <w:style w:type="character" w:customStyle="1" w:styleId="WW8Num35z2">
    <w:name w:val="WW8Num35z2"/>
    <w:rsid w:val="003701BF"/>
  </w:style>
  <w:style w:type="character" w:customStyle="1" w:styleId="WW8Num35z3">
    <w:name w:val="WW8Num35z3"/>
    <w:rsid w:val="003701BF"/>
  </w:style>
  <w:style w:type="character" w:customStyle="1" w:styleId="WW8Num35z4">
    <w:name w:val="WW8Num35z4"/>
    <w:rsid w:val="003701BF"/>
  </w:style>
  <w:style w:type="character" w:customStyle="1" w:styleId="WW8Num35z5">
    <w:name w:val="WW8Num35z5"/>
    <w:rsid w:val="003701BF"/>
  </w:style>
  <w:style w:type="character" w:customStyle="1" w:styleId="WW8Num35z6">
    <w:name w:val="WW8Num35z6"/>
    <w:rsid w:val="003701BF"/>
  </w:style>
  <w:style w:type="character" w:customStyle="1" w:styleId="WW8Num35z7">
    <w:name w:val="WW8Num35z7"/>
    <w:rsid w:val="003701BF"/>
  </w:style>
  <w:style w:type="character" w:customStyle="1" w:styleId="WW8Num35z8">
    <w:name w:val="WW8Num35z8"/>
    <w:rsid w:val="003701BF"/>
  </w:style>
  <w:style w:type="character" w:customStyle="1" w:styleId="WW8Num36z0">
    <w:name w:val="WW8Num36z0"/>
    <w:rsid w:val="003701BF"/>
    <w:rPr>
      <w:rFonts w:ascii="Symbol" w:hAnsi="Symbol" w:cs="Symbol"/>
      <w:lang w:val="x-none"/>
    </w:rPr>
  </w:style>
  <w:style w:type="character" w:customStyle="1" w:styleId="WW8Num36z1">
    <w:name w:val="WW8Num36z1"/>
    <w:rsid w:val="003701BF"/>
    <w:rPr>
      <w:rFonts w:ascii="Courier New" w:hAnsi="Courier New" w:cs="Courier New"/>
    </w:rPr>
  </w:style>
  <w:style w:type="character" w:customStyle="1" w:styleId="WW8Num36z2">
    <w:name w:val="WW8Num36z2"/>
    <w:rsid w:val="003701BF"/>
    <w:rPr>
      <w:rFonts w:ascii="Wingdings" w:hAnsi="Wingdings" w:cs="Wingdings"/>
    </w:rPr>
  </w:style>
  <w:style w:type="character" w:customStyle="1" w:styleId="WW8Num37z0">
    <w:name w:val="WW8Num37z0"/>
    <w:rsid w:val="003701BF"/>
    <w:rPr>
      <w:rFonts w:ascii="Symbol" w:hAnsi="Symbol" w:cs="Symbol"/>
    </w:rPr>
  </w:style>
  <w:style w:type="character" w:customStyle="1" w:styleId="WW8Num37z1">
    <w:name w:val="WW8Num37z1"/>
    <w:rsid w:val="003701BF"/>
    <w:rPr>
      <w:rFonts w:ascii="Courier New" w:hAnsi="Courier New" w:cs="Courier New"/>
    </w:rPr>
  </w:style>
  <w:style w:type="character" w:customStyle="1" w:styleId="WW8Num37z2">
    <w:name w:val="WW8Num37z2"/>
    <w:rsid w:val="003701BF"/>
    <w:rPr>
      <w:rFonts w:ascii="Wingdings" w:hAnsi="Wingdings" w:cs="Wingdings"/>
    </w:rPr>
  </w:style>
  <w:style w:type="character" w:customStyle="1" w:styleId="WW8Num38z0">
    <w:name w:val="WW8Num38z0"/>
    <w:rsid w:val="003701BF"/>
  </w:style>
  <w:style w:type="character" w:customStyle="1" w:styleId="WW8Num38z1">
    <w:name w:val="WW8Num38z1"/>
    <w:rsid w:val="003701BF"/>
  </w:style>
  <w:style w:type="character" w:customStyle="1" w:styleId="WW8Num38z2">
    <w:name w:val="WW8Num38z2"/>
    <w:rsid w:val="003701BF"/>
  </w:style>
  <w:style w:type="character" w:customStyle="1" w:styleId="WW8Num38z3">
    <w:name w:val="WW8Num38z3"/>
    <w:rsid w:val="003701BF"/>
  </w:style>
  <w:style w:type="character" w:customStyle="1" w:styleId="WW8Num38z4">
    <w:name w:val="WW8Num38z4"/>
    <w:rsid w:val="003701BF"/>
  </w:style>
  <w:style w:type="character" w:customStyle="1" w:styleId="WW8Num38z5">
    <w:name w:val="WW8Num38z5"/>
    <w:rsid w:val="003701BF"/>
  </w:style>
  <w:style w:type="character" w:customStyle="1" w:styleId="WW8Num38z6">
    <w:name w:val="WW8Num38z6"/>
    <w:rsid w:val="003701BF"/>
  </w:style>
  <w:style w:type="character" w:customStyle="1" w:styleId="WW8Num38z7">
    <w:name w:val="WW8Num38z7"/>
    <w:rsid w:val="003701BF"/>
  </w:style>
  <w:style w:type="character" w:customStyle="1" w:styleId="WW8Num38z8">
    <w:name w:val="WW8Num38z8"/>
    <w:rsid w:val="003701BF"/>
  </w:style>
  <w:style w:type="character" w:customStyle="1" w:styleId="WW8Num39z0">
    <w:name w:val="WW8Num39z0"/>
    <w:rsid w:val="003701BF"/>
  </w:style>
  <w:style w:type="character" w:customStyle="1" w:styleId="WW8Num39z1">
    <w:name w:val="WW8Num39z1"/>
    <w:rsid w:val="003701BF"/>
  </w:style>
  <w:style w:type="character" w:customStyle="1" w:styleId="WW8Num39z2">
    <w:name w:val="WW8Num39z2"/>
    <w:rsid w:val="003701BF"/>
  </w:style>
  <w:style w:type="character" w:customStyle="1" w:styleId="WW8Num39z3">
    <w:name w:val="WW8Num39z3"/>
    <w:rsid w:val="003701BF"/>
  </w:style>
  <w:style w:type="character" w:customStyle="1" w:styleId="WW8Num39z4">
    <w:name w:val="WW8Num39z4"/>
    <w:rsid w:val="003701BF"/>
  </w:style>
  <w:style w:type="character" w:customStyle="1" w:styleId="WW8Num39z5">
    <w:name w:val="WW8Num39z5"/>
    <w:rsid w:val="003701BF"/>
  </w:style>
  <w:style w:type="character" w:customStyle="1" w:styleId="WW8Num39z6">
    <w:name w:val="WW8Num39z6"/>
    <w:rsid w:val="003701BF"/>
  </w:style>
  <w:style w:type="character" w:customStyle="1" w:styleId="WW8Num39z7">
    <w:name w:val="WW8Num39z7"/>
    <w:rsid w:val="003701BF"/>
  </w:style>
  <w:style w:type="character" w:customStyle="1" w:styleId="WW8Num39z8">
    <w:name w:val="WW8Num39z8"/>
    <w:rsid w:val="003701BF"/>
  </w:style>
  <w:style w:type="character" w:customStyle="1" w:styleId="WW8Num40z0">
    <w:name w:val="WW8Num40z0"/>
    <w:rsid w:val="003701BF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3701BF"/>
    <w:rPr>
      <w:rFonts w:ascii="Courier New" w:hAnsi="Courier New" w:cs="Courier New"/>
    </w:rPr>
  </w:style>
  <w:style w:type="character" w:customStyle="1" w:styleId="WW8Num40z2">
    <w:name w:val="WW8Num40z2"/>
    <w:rsid w:val="003701BF"/>
    <w:rPr>
      <w:rFonts w:ascii="Wingdings" w:hAnsi="Wingdings" w:cs="Wingdings"/>
    </w:rPr>
  </w:style>
  <w:style w:type="character" w:customStyle="1" w:styleId="WW8Num40z3">
    <w:name w:val="WW8Num40z3"/>
    <w:rsid w:val="003701BF"/>
    <w:rPr>
      <w:rFonts w:ascii="Symbol" w:hAnsi="Symbol" w:cs="Symbol"/>
    </w:rPr>
  </w:style>
  <w:style w:type="character" w:customStyle="1" w:styleId="WW8Num41z0">
    <w:name w:val="WW8Num41z0"/>
    <w:rsid w:val="003701BF"/>
  </w:style>
  <w:style w:type="character" w:customStyle="1" w:styleId="WW8Num41z1">
    <w:name w:val="WW8Num41z1"/>
    <w:rsid w:val="003701BF"/>
  </w:style>
  <w:style w:type="character" w:customStyle="1" w:styleId="WW8Num41z2">
    <w:name w:val="WW8Num41z2"/>
    <w:rsid w:val="003701BF"/>
  </w:style>
  <w:style w:type="character" w:customStyle="1" w:styleId="WW8Num41z3">
    <w:name w:val="WW8Num41z3"/>
    <w:rsid w:val="003701BF"/>
  </w:style>
  <w:style w:type="character" w:customStyle="1" w:styleId="WW8Num41z4">
    <w:name w:val="WW8Num41z4"/>
    <w:rsid w:val="003701BF"/>
  </w:style>
  <w:style w:type="character" w:customStyle="1" w:styleId="WW8Num41z5">
    <w:name w:val="WW8Num41z5"/>
    <w:rsid w:val="003701BF"/>
  </w:style>
  <w:style w:type="character" w:customStyle="1" w:styleId="WW8Num41z6">
    <w:name w:val="WW8Num41z6"/>
    <w:rsid w:val="003701BF"/>
  </w:style>
  <w:style w:type="character" w:customStyle="1" w:styleId="WW8Num41z7">
    <w:name w:val="WW8Num41z7"/>
    <w:rsid w:val="003701BF"/>
  </w:style>
  <w:style w:type="character" w:customStyle="1" w:styleId="WW8Num41z8">
    <w:name w:val="WW8Num41z8"/>
    <w:rsid w:val="003701BF"/>
  </w:style>
  <w:style w:type="character" w:customStyle="1" w:styleId="WW8Num42z0">
    <w:name w:val="WW8Num42z0"/>
    <w:rsid w:val="003701BF"/>
    <w:rPr>
      <w:b/>
      <w:i w:val="0"/>
      <w:sz w:val="28"/>
      <w:szCs w:val="28"/>
    </w:rPr>
  </w:style>
  <w:style w:type="character" w:customStyle="1" w:styleId="WW8Num42z1">
    <w:name w:val="WW8Num42z1"/>
    <w:rsid w:val="003701BF"/>
  </w:style>
  <w:style w:type="character" w:customStyle="1" w:styleId="WW8Num42z2">
    <w:name w:val="WW8Num42z2"/>
    <w:rsid w:val="003701BF"/>
  </w:style>
  <w:style w:type="character" w:customStyle="1" w:styleId="WW8Num42z3">
    <w:name w:val="WW8Num42z3"/>
    <w:rsid w:val="003701BF"/>
  </w:style>
  <w:style w:type="character" w:customStyle="1" w:styleId="WW8Num42z4">
    <w:name w:val="WW8Num42z4"/>
    <w:rsid w:val="003701BF"/>
  </w:style>
  <w:style w:type="character" w:customStyle="1" w:styleId="WW8Num42z5">
    <w:name w:val="WW8Num42z5"/>
    <w:rsid w:val="003701BF"/>
  </w:style>
  <w:style w:type="character" w:customStyle="1" w:styleId="WW8Num42z6">
    <w:name w:val="WW8Num42z6"/>
    <w:rsid w:val="003701BF"/>
  </w:style>
  <w:style w:type="character" w:customStyle="1" w:styleId="WW8Num42z7">
    <w:name w:val="WW8Num42z7"/>
    <w:rsid w:val="003701BF"/>
  </w:style>
  <w:style w:type="character" w:customStyle="1" w:styleId="WW8Num42z8">
    <w:name w:val="WW8Num42z8"/>
    <w:rsid w:val="003701BF"/>
  </w:style>
  <w:style w:type="character" w:customStyle="1" w:styleId="WW8Num43z0">
    <w:name w:val="WW8Num43z0"/>
    <w:rsid w:val="003701BF"/>
    <w:rPr>
      <w:b/>
    </w:rPr>
  </w:style>
  <w:style w:type="character" w:customStyle="1" w:styleId="WW8Num43z1">
    <w:name w:val="WW8Num43z1"/>
    <w:rsid w:val="003701BF"/>
  </w:style>
  <w:style w:type="character" w:customStyle="1" w:styleId="WW8Num43z2">
    <w:name w:val="WW8Num43z2"/>
    <w:rsid w:val="003701BF"/>
  </w:style>
  <w:style w:type="character" w:customStyle="1" w:styleId="WW8Num43z3">
    <w:name w:val="WW8Num43z3"/>
    <w:rsid w:val="003701BF"/>
  </w:style>
  <w:style w:type="character" w:customStyle="1" w:styleId="WW8Num43z4">
    <w:name w:val="WW8Num43z4"/>
    <w:rsid w:val="003701BF"/>
  </w:style>
  <w:style w:type="character" w:customStyle="1" w:styleId="WW8Num43z5">
    <w:name w:val="WW8Num43z5"/>
    <w:rsid w:val="003701BF"/>
  </w:style>
  <w:style w:type="character" w:customStyle="1" w:styleId="WW8Num43z6">
    <w:name w:val="WW8Num43z6"/>
    <w:rsid w:val="003701BF"/>
  </w:style>
  <w:style w:type="character" w:customStyle="1" w:styleId="WW8Num43z7">
    <w:name w:val="WW8Num43z7"/>
    <w:rsid w:val="003701BF"/>
  </w:style>
  <w:style w:type="character" w:customStyle="1" w:styleId="WW8Num43z8">
    <w:name w:val="WW8Num43z8"/>
    <w:rsid w:val="003701BF"/>
  </w:style>
  <w:style w:type="character" w:customStyle="1" w:styleId="WW8Num44z0">
    <w:name w:val="WW8Num44z0"/>
    <w:rsid w:val="003701BF"/>
  </w:style>
  <w:style w:type="character" w:customStyle="1" w:styleId="WW8Num44z1">
    <w:name w:val="WW8Num44z1"/>
    <w:rsid w:val="003701BF"/>
  </w:style>
  <w:style w:type="character" w:customStyle="1" w:styleId="WW8Num44z2">
    <w:name w:val="WW8Num44z2"/>
    <w:rsid w:val="003701BF"/>
  </w:style>
  <w:style w:type="character" w:customStyle="1" w:styleId="WW8Num44z3">
    <w:name w:val="WW8Num44z3"/>
    <w:rsid w:val="003701BF"/>
  </w:style>
  <w:style w:type="character" w:customStyle="1" w:styleId="WW8Num44z4">
    <w:name w:val="WW8Num44z4"/>
    <w:rsid w:val="003701BF"/>
  </w:style>
  <w:style w:type="character" w:customStyle="1" w:styleId="WW8Num44z5">
    <w:name w:val="WW8Num44z5"/>
    <w:rsid w:val="003701BF"/>
  </w:style>
  <w:style w:type="character" w:customStyle="1" w:styleId="WW8Num44z6">
    <w:name w:val="WW8Num44z6"/>
    <w:rsid w:val="003701BF"/>
  </w:style>
  <w:style w:type="character" w:customStyle="1" w:styleId="WW8Num44z7">
    <w:name w:val="WW8Num44z7"/>
    <w:rsid w:val="003701BF"/>
  </w:style>
  <w:style w:type="character" w:customStyle="1" w:styleId="WW8Num44z8">
    <w:name w:val="WW8Num44z8"/>
    <w:rsid w:val="003701BF"/>
  </w:style>
  <w:style w:type="character" w:customStyle="1" w:styleId="15">
    <w:name w:val="Основной шрифт абзаца1"/>
    <w:rsid w:val="003701BF"/>
  </w:style>
  <w:style w:type="character" w:customStyle="1" w:styleId="FontStyle87">
    <w:name w:val="Font Style87"/>
    <w:rsid w:val="003701BF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Верхний колонтитул Знак"/>
    <w:rsid w:val="003701BF"/>
    <w:rPr>
      <w:sz w:val="24"/>
      <w:szCs w:val="24"/>
    </w:rPr>
  </w:style>
  <w:style w:type="character" w:customStyle="1" w:styleId="af2">
    <w:name w:val="Нижний колонтитул Знак"/>
    <w:rsid w:val="003701BF"/>
    <w:rPr>
      <w:sz w:val="24"/>
      <w:szCs w:val="24"/>
    </w:rPr>
  </w:style>
  <w:style w:type="character" w:customStyle="1" w:styleId="FontStyle83">
    <w:name w:val="Font Style83"/>
    <w:rsid w:val="003701B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3701BF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rsid w:val="003701BF"/>
    <w:rPr>
      <w:rFonts w:ascii="Courier New" w:hAnsi="Courier New" w:cs="Courier New"/>
    </w:rPr>
  </w:style>
  <w:style w:type="character" w:customStyle="1" w:styleId="af3">
    <w:name w:val="Название Знак"/>
    <w:rsid w:val="003701BF"/>
    <w:rPr>
      <w:sz w:val="28"/>
    </w:rPr>
  </w:style>
  <w:style w:type="character" w:customStyle="1" w:styleId="af4">
    <w:name w:val="МОН основной Знак"/>
    <w:rsid w:val="003701BF"/>
    <w:rPr>
      <w:sz w:val="28"/>
    </w:rPr>
  </w:style>
  <w:style w:type="character" w:styleId="af5">
    <w:name w:val="Hyperlink"/>
    <w:rsid w:val="003701BF"/>
    <w:rPr>
      <w:color w:val="0000FF"/>
      <w:u w:val="single"/>
    </w:rPr>
  </w:style>
  <w:style w:type="character" w:customStyle="1" w:styleId="FontStyle13">
    <w:name w:val="Font Style13"/>
    <w:rsid w:val="003701BF"/>
    <w:rPr>
      <w:rFonts w:ascii="Arial" w:hAnsi="Arial" w:cs="Arial"/>
      <w:sz w:val="18"/>
    </w:rPr>
  </w:style>
  <w:style w:type="character" w:customStyle="1" w:styleId="FontStyle90">
    <w:name w:val="Font Style90"/>
    <w:rsid w:val="003701BF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rsid w:val="003701BF"/>
    <w:rPr>
      <w:sz w:val="24"/>
      <w:szCs w:val="24"/>
    </w:rPr>
  </w:style>
  <w:style w:type="character" w:customStyle="1" w:styleId="51">
    <w:name w:val="Знак Знак51"/>
    <w:rsid w:val="003701BF"/>
    <w:rPr>
      <w:color w:val="000000"/>
      <w:sz w:val="28"/>
      <w:szCs w:val="28"/>
      <w:lang w:val="ru-RU"/>
    </w:rPr>
  </w:style>
  <w:style w:type="character" w:styleId="af7">
    <w:name w:val="page number"/>
    <w:rsid w:val="003701BF"/>
    <w:rPr>
      <w:rFonts w:cs="Times New Roman"/>
    </w:rPr>
  </w:style>
  <w:style w:type="character" w:customStyle="1" w:styleId="16">
    <w:name w:val="Сильная ссылка1"/>
    <w:rsid w:val="003701BF"/>
    <w:rPr>
      <w:rFonts w:cs="Times New Roman"/>
      <w:b/>
      <w:bCs/>
      <w:smallCaps/>
      <w:color w:val="auto"/>
      <w:spacing w:val="5"/>
      <w:u w:val="single"/>
    </w:rPr>
  </w:style>
  <w:style w:type="character" w:customStyle="1" w:styleId="17">
    <w:name w:val="Слабая ссылка1"/>
    <w:rsid w:val="003701BF"/>
    <w:rPr>
      <w:rFonts w:cs="Times New Roman"/>
      <w:smallCaps/>
      <w:color w:val="auto"/>
      <w:u w:val="single"/>
    </w:rPr>
  </w:style>
  <w:style w:type="character" w:customStyle="1" w:styleId="PointChar">
    <w:name w:val="Point Char"/>
    <w:rsid w:val="003701BF"/>
    <w:rPr>
      <w:sz w:val="24"/>
      <w:szCs w:val="24"/>
      <w:lang w:val="ru-RU" w:bidi="ar-SA"/>
    </w:rPr>
  </w:style>
  <w:style w:type="character" w:customStyle="1" w:styleId="af8">
    <w:name w:val="Без интервала Знак"/>
    <w:rsid w:val="003701BF"/>
    <w:rPr>
      <w:rFonts w:ascii="Calibri" w:hAnsi="Calibri" w:cs="Calibri"/>
      <w:sz w:val="22"/>
      <w:szCs w:val="22"/>
      <w:lang w:val="ru-RU" w:bidi="ar-SA"/>
    </w:rPr>
  </w:style>
  <w:style w:type="character" w:styleId="af9">
    <w:name w:val="FollowedHyperlink"/>
    <w:rsid w:val="003701BF"/>
    <w:rPr>
      <w:color w:val="800080"/>
      <w:u w:val="single"/>
    </w:rPr>
  </w:style>
  <w:style w:type="character" w:customStyle="1" w:styleId="18">
    <w:name w:val="Текст сноски Знак1"/>
    <w:rsid w:val="003701BF"/>
    <w:rPr>
      <w:lang w:val="ru-RU" w:bidi="ar-SA"/>
    </w:rPr>
  </w:style>
  <w:style w:type="character" w:styleId="afa">
    <w:name w:val="Strong"/>
    <w:qFormat/>
    <w:rsid w:val="003701BF"/>
    <w:rPr>
      <w:b/>
      <w:bCs/>
    </w:rPr>
  </w:style>
  <w:style w:type="character" w:customStyle="1" w:styleId="afb">
    <w:name w:val="МОН Знак"/>
    <w:rsid w:val="003701BF"/>
    <w:rPr>
      <w:sz w:val="28"/>
      <w:szCs w:val="28"/>
      <w:lang w:val="ru-RU" w:bidi="ar-SA"/>
    </w:rPr>
  </w:style>
  <w:style w:type="character" w:customStyle="1" w:styleId="BodyTextIndentChar">
    <w:name w:val="Body Text Indent Char"/>
    <w:rsid w:val="003701BF"/>
    <w:rPr>
      <w:sz w:val="24"/>
      <w:szCs w:val="24"/>
      <w:lang w:val="ru-RU" w:bidi="ar-SA"/>
    </w:rPr>
  </w:style>
  <w:style w:type="character" w:customStyle="1" w:styleId="afc">
    <w:name w:val="Символ сноски"/>
    <w:rsid w:val="003701BF"/>
    <w:rPr>
      <w:vertAlign w:val="superscript"/>
    </w:rPr>
  </w:style>
  <w:style w:type="character" w:customStyle="1" w:styleId="HTMLPreformattedChar">
    <w:name w:val="HTML Preformatted Char"/>
    <w:rsid w:val="003701BF"/>
    <w:rPr>
      <w:rFonts w:ascii="Courier New" w:hAnsi="Courier New" w:cs="Courier New"/>
      <w:lang w:val="ru-RU" w:bidi="ar-SA"/>
    </w:rPr>
  </w:style>
  <w:style w:type="character" w:customStyle="1" w:styleId="10pt">
    <w:name w:val="Основной текст + 10 pt"/>
    <w:rsid w:val="003701BF"/>
    <w:rPr>
      <w:rFonts w:ascii="Times New Roman" w:hAnsi="Times New Roman" w:cs="Times New Roman"/>
      <w:spacing w:val="0"/>
      <w:sz w:val="20"/>
      <w:szCs w:val="20"/>
    </w:rPr>
  </w:style>
  <w:style w:type="character" w:customStyle="1" w:styleId="HeaderChar">
    <w:name w:val="Header Char"/>
    <w:rsid w:val="003701BF"/>
    <w:rPr>
      <w:rFonts w:ascii="Times New Roman CYR" w:hAnsi="Times New Roman CYR" w:cs="Times New Roman CYR"/>
      <w:sz w:val="28"/>
      <w:szCs w:val="28"/>
      <w:lang w:val="ru-RU" w:bidi="ar-SA"/>
    </w:rPr>
  </w:style>
  <w:style w:type="character" w:customStyle="1" w:styleId="FooterChar">
    <w:name w:val="Footer Char"/>
    <w:rsid w:val="003701BF"/>
    <w:rPr>
      <w:rFonts w:ascii="Times New Roman CYR" w:hAnsi="Times New Roman CYR" w:cs="Times New Roman CYR"/>
      <w:sz w:val="28"/>
      <w:szCs w:val="28"/>
      <w:lang w:val="ru-RU" w:bidi="ar-SA"/>
    </w:rPr>
  </w:style>
  <w:style w:type="character" w:customStyle="1" w:styleId="FontStyle26">
    <w:name w:val="Font Style26"/>
    <w:rsid w:val="003701BF"/>
    <w:rPr>
      <w:rFonts w:ascii="Times New Roman" w:hAnsi="Times New Roman" w:cs="Times New Roman"/>
      <w:sz w:val="22"/>
      <w:szCs w:val="22"/>
    </w:rPr>
  </w:style>
  <w:style w:type="character" w:customStyle="1" w:styleId="36">
    <w:name w:val="Основной текст с отступом 3 Знак"/>
    <w:link w:val="37"/>
    <w:uiPriority w:val="99"/>
    <w:rsid w:val="003701BF"/>
    <w:rPr>
      <w:rFonts w:eastAsia="Calibri"/>
      <w:sz w:val="16"/>
      <w:szCs w:val="16"/>
    </w:rPr>
  </w:style>
  <w:style w:type="character" w:customStyle="1" w:styleId="ConsPlusCell">
    <w:name w:val="ConsPlusCell Знак"/>
    <w:rsid w:val="003701BF"/>
    <w:rPr>
      <w:rFonts w:ascii="Arial" w:hAnsi="Arial" w:cs="Arial"/>
      <w:lang w:val="ru-RU" w:bidi="ar-SA"/>
    </w:rPr>
  </w:style>
  <w:style w:type="character" w:customStyle="1" w:styleId="text11">
    <w:name w:val="text11"/>
    <w:rsid w:val="003701BF"/>
  </w:style>
  <w:style w:type="character" w:customStyle="1" w:styleId="27">
    <w:name w:val="Основной текст с отступом 2 Знак"/>
    <w:rsid w:val="003701BF"/>
    <w:rPr>
      <w:sz w:val="24"/>
      <w:szCs w:val="24"/>
    </w:rPr>
  </w:style>
  <w:style w:type="paragraph" w:customStyle="1" w:styleId="afd">
    <w:name w:val="Заголовок"/>
    <w:basedOn w:val="a"/>
    <w:next w:val="a3"/>
    <w:rsid w:val="003701BF"/>
    <w:pPr>
      <w:jc w:val="center"/>
    </w:pPr>
    <w:rPr>
      <w:sz w:val="28"/>
      <w:szCs w:val="20"/>
      <w:lang w:val="x-none" w:eastAsia="zh-CN"/>
    </w:rPr>
  </w:style>
  <w:style w:type="character" w:customStyle="1" w:styleId="19">
    <w:name w:val="Основной текст Знак1"/>
    <w:rsid w:val="003701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List"/>
    <w:basedOn w:val="a3"/>
    <w:rsid w:val="003701BF"/>
    <w:pPr>
      <w:spacing w:line="360" w:lineRule="auto"/>
      <w:ind w:right="113"/>
      <w:jc w:val="both"/>
    </w:pPr>
    <w:rPr>
      <w:rFonts w:cs="Mangal"/>
      <w:b w:val="0"/>
      <w:bCs w:val="0"/>
      <w:spacing w:val="0"/>
      <w:sz w:val="24"/>
      <w:lang w:val="x-none" w:eastAsia="zh-CN"/>
    </w:rPr>
  </w:style>
  <w:style w:type="paragraph" w:styleId="aff">
    <w:name w:val="caption"/>
    <w:basedOn w:val="a"/>
    <w:qFormat/>
    <w:rsid w:val="003701B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a">
    <w:name w:val="Указатель1"/>
    <w:basedOn w:val="a"/>
    <w:rsid w:val="003701BF"/>
    <w:pPr>
      <w:suppressLineNumbers/>
    </w:pPr>
    <w:rPr>
      <w:rFonts w:cs="Mangal"/>
      <w:lang w:eastAsia="zh-CN"/>
    </w:rPr>
  </w:style>
  <w:style w:type="paragraph" w:customStyle="1" w:styleId="71">
    <w:name w:val="Знак Знак7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0">
    <w:name w:val="ConsPlusCell"/>
    <w:rsid w:val="003701BF"/>
    <w:pPr>
      <w:suppressAutoHyphens/>
      <w:autoSpaceDE w:val="0"/>
    </w:pPr>
    <w:rPr>
      <w:rFonts w:ascii="Arial" w:hAnsi="Arial" w:cs="Arial"/>
      <w:lang w:eastAsia="zh-CN"/>
    </w:rPr>
  </w:style>
  <w:style w:type="paragraph" w:styleId="aff0">
    <w:name w:val="header"/>
    <w:basedOn w:val="a"/>
    <w:link w:val="1b"/>
    <w:rsid w:val="003701BF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1b">
    <w:name w:val="Верхний колонтитул Знак1"/>
    <w:link w:val="aff0"/>
    <w:rsid w:val="003701BF"/>
    <w:rPr>
      <w:sz w:val="24"/>
      <w:szCs w:val="24"/>
      <w:lang w:val="x-none" w:eastAsia="zh-CN"/>
    </w:rPr>
  </w:style>
  <w:style w:type="paragraph" w:styleId="aff1">
    <w:name w:val="footer"/>
    <w:basedOn w:val="a"/>
    <w:link w:val="1c"/>
    <w:rsid w:val="003701BF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1c">
    <w:name w:val="Нижний колонтитул Знак1"/>
    <w:link w:val="aff1"/>
    <w:rsid w:val="003701BF"/>
    <w:rPr>
      <w:sz w:val="24"/>
      <w:szCs w:val="24"/>
      <w:lang w:val="x-none" w:eastAsia="zh-CN"/>
    </w:rPr>
  </w:style>
  <w:style w:type="paragraph" w:styleId="HTML0">
    <w:name w:val="HTML Preformatted"/>
    <w:basedOn w:val="a"/>
    <w:link w:val="HTML1"/>
    <w:rsid w:val="00370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1">
    <w:name w:val="Стандартный HTML Знак1"/>
    <w:link w:val="HTML0"/>
    <w:rsid w:val="003701BF"/>
    <w:rPr>
      <w:rFonts w:ascii="Courier New" w:hAnsi="Courier New"/>
      <w:lang w:val="x-none" w:eastAsia="zh-CN"/>
    </w:rPr>
  </w:style>
  <w:style w:type="paragraph" w:customStyle="1" w:styleId="ConsPlusTitle">
    <w:name w:val="ConsPlusTitle"/>
    <w:rsid w:val="003701BF"/>
    <w:pPr>
      <w:widowControl w:val="0"/>
      <w:suppressAutoHyphens/>
      <w:autoSpaceDE w:val="0"/>
    </w:pPr>
    <w:rPr>
      <w:rFonts w:ascii="Times New Roman CYR" w:hAnsi="Times New Roman CYR" w:cs="Times New Roman CYR"/>
      <w:b/>
      <w:bCs/>
      <w:sz w:val="24"/>
      <w:szCs w:val="24"/>
      <w:lang w:eastAsia="zh-CN"/>
    </w:rPr>
  </w:style>
  <w:style w:type="paragraph" w:styleId="aff2">
    <w:name w:val="Normal (Web)"/>
    <w:basedOn w:val="a"/>
    <w:uiPriority w:val="99"/>
    <w:rsid w:val="003701BF"/>
    <w:pPr>
      <w:spacing w:after="120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Default">
    <w:name w:val="Default"/>
    <w:rsid w:val="003701B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3">
    <w:name w:val="МОН основной"/>
    <w:basedOn w:val="a"/>
    <w:rsid w:val="003701BF"/>
    <w:pPr>
      <w:widowControl w:val="0"/>
      <w:autoSpaceDE w:val="0"/>
      <w:spacing w:line="360" w:lineRule="auto"/>
      <w:ind w:firstLine="709"/>
      <w:jc w:val="both"/>
    </w:pPr>
    <w:rPr>
      <w:sz w:val="28"/>
      <w:szCs w:val="20"/>
      <w:lang w:val="x-none" w:eastAsia="zh-CN"/>
    </w:rPr>
  </w:style>
  <w:style w:type="paragraph" w:customStyle="1" w:styleId="ConsPlusNormal">
    <w:name w:val="ConsPlusNormal"/>
    <w:link w:val="ConsPlusNormal0"/>
    <w:rsid w:val="003701B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4">
    <w:name w:val="List Paragraph"/>
    <w:basedOn w:val="a"/>
    <w:uiPriority w:val="34"/>
    <w:qFormat/>
    <w:rsid w:val="003701BF"/>
    <w:pPr>
      <w:ind w:left="720"/>
      <w:contextualSpacing/>
    </w:pPr>
    <w:rPr>
      <w:lang w:eastAsia="zh-CN"/>
    </w:rPr>
  </w:style>
  <w:style w:type="character" w:customStyle="1" w:styleId="11">
    <w:name w:val="Основной текст с отступом Знак1"/>
    <w:link w:val="a5"/>
    <w:rsid w:val="003701BF"/>
    <w:rPr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rsid w:val="003701BF"/>
    <w:pPr>
      <w:spacing w:line="480" w:lineRule="auto"/>
    </w:pPr>
    <w:rPr>
      <w:sz w:val="28"/>
      <w:szCs w:val="20"/>
    </w:rPr>
  </w:style>
  <w:style w:type="paragraph" w:customStyle="1" w:styleId="ConsPlusNonformat">
    <w:name w:val="ConsPlusNonformat"/>
    <w:rsid w:val="003701B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62">
    <w:name w:val="Style62"/>
    <w:basedOn w:val="a"/>
    <w:rsid w:val="003701BF"/>
    <w:pPr>
      <w:widowControl w:val="0"/>
      <w:autoSpaceDE w:val="0"/>
      <w:spacing w:line="322" w:lineRule="exact"/>
    </w:pPr>
    <w:rPr>
      <w:rFonts w:ascii="Times New Roman CYR" w:hAnsi="Times New Roman CYR" w:cs="Times New Roman CYR"/>
      <w:lang w:eastAsia="zh-CN"/>
    </w:rPr>
  </w:style>
  <w:style w:type="paragraph" w:customStyle="1" w:styleId="aff5">
    <w:name w:val="Номер"/>
    <w:basedOn w:val="a"/>
    <w:rsid w:val="003701BF"/>
    <w:pPr>
      <w:spacing w:before="60" w:after="60"/>
      <w:jc w:val="center"/>
    </w:pPr>
    <w:rPr>
      <w:sz w:val="28"/>
      <w:szCs w:val="28"/>
      <w:lang w:eastAsia="zh-CN"/>
    </w:rPr>
  </w:style>
  <w:style w:type="paragraph" w:customStyle="1" w:styleId="1d">
    <w:name w:val="Знак Знак Знак1 Знак"/>
    <w:basedOn w:val="a"/>
    <w:rsid w:val="003701BF"/>
    <w:rPr>
      <w:rFonts w:ascii="Verdana" w:hAnsi="Verdana" w:cs="Verdana"/>
      <w:sz w:val="20"/>
      <w:szCs w:val="20"/>
      <w:lang w:val="en-US" w:eastAsia="zh-CN"/>
    </w:rPr>
  </w:style>
  <w:style w:type="paragraph" w:customStyle="1" w:styleId="Point">
    <w:name w:val="Point"/>
    <w:basedOn w:val="a"/>
    <w:rsid w:val="003701BF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Style30">
    <w:name w:val="Style30"/>
    <w:basedOn w:val="a"/>
    <w:rsid w:val="003701BF"/>
    <w:pPr>
      <w:widowControl w:val="0"/>
      <w:autoSpaceDE w:val="0"/>
      <w:spacing w:line="322" w:lineRule="exact"/>
      <w:jc w:val="both"/>
    </w:pPr>
    <w:rPr>
      <w:lang w:eastAsia="zh-CN"/>
    </w:rPr>
  </w:style>
  <w:style w:type="paragraph" w:customStyle="1" w:styleId="Style42">
    <w:name w:val="Style42"/>
    <w:basedOn w:val="a"/>
    <w:rsid w:val="003701BF"/>
    <w:pPr>
      <w:widowControl w:val="0"/>
      <w:autoSpaceDE w:val="0"/>
      <w:spacing w:line="322" w:lineRule="exact"/>
      <w:jc w:val="both"/>
    </w:pPr>
    <w:rPr>
      <w:lang w:eastAsia="zh-CN"/>
    </w:rPr>
  </w:style>
  <w:style w:type="paragraph" w:customStyle="1" w:styleId="Style33">
    <w:name w:val="Style33"/>
    <w:basedOn w:val="a"/>
    <w:rsid w:val="003701BF"/>
    <w:pPr>
      <w:widowControl w:val="0"/>
      <w:autoSpaceDE w:val="0"/>
      <w:spacing w:line="322" w:lineRule="exact"/>
      <w:ind w:hanging="336"/>
      <w:jc w:val="both"/>
    </w:pPr>
    <w:rPr>
      <w:lang w:eastAsia="zh-CN"/>
    </w:rPr>
  </w:style>
  <w:style w:type="paragraph" w:customStyle="1" w:styleId="Style16">
    <w:name w:val="Style16"/>
    <w:basedOn w:val="a"/>
    <w:rsid w:val="003701BF"/>
    <w:pPr>
      <w:widowControl w:val="0"/>
      <w:autoSpaceDE w:val="0"/>
      <w:spacing w:line="323" w:lineRule="exact"/>
      <w:ind w:hanging="355"/>
    </w:pPr>
    <w:rPr>
      <w:lang w:eastAsia="zh-CN"/>
    </w:rPr>
  </w:style>
  <w:style w:type="paragraph" w:customStyle="1" w:styleId="Style41">
    <w:name w:val="Style41"/>
    <w:basedOn w:val="a"/>
    <w:rsid w:val="003701BF"/>
    <w:pPr>
      <w:widowControl w:val="0"/>
      <w:autoSpaceDE w:val="0"/>
      <w:spacing w:line="322" w:lineRule="exact"/>
      <w:ind w:hanging="346"/>
      <w:jc w:val="both"/>
    </w:pPr>
    <w:rPr>
      <w:lang w:eastAsia="zh-CN"/>
    </w:rPr>
  </w:style>
  <w:style w:type="paragraph" w:customStyle="1" w:styleId="Style49">
    <w:name w:val="Style49"/>
    <w:basedOn w:val="a"/>
    <w:rsid w:val="003701BF"/>
    <w:pPr>
      <w:widowControl w:val="0"/>
      <w:autoSpaceDE w:val="0"/>
    </w:pPr>
    <w:rPr>
      <w:lang w:eastAsia="zh-CN"/>
    </w:rPr>
  </w:style>
  <w:style w:type="paragraph" w:customStyle="1" w:styleId="Style29">
    <w:name w:val="Style29"/>
    <w:basedOn w:val="a"/>
    <w:rsid w:val="003701BF"/>
    <w:pPr>
      <w:widowControl w:val="0"/>
      <w:autoSpaceDE w:val="0"/>
      <w:spacing w:line="485" w:lineRule="exact"/>
      <w:ind w:firstLine="715"/>
      <w:jc w:val="both"/>
    </w:pPr>
    <w:rPr>
      <w:lang w:eastAsia="zh-CN"/>
    </w:rPr>
  </w:style>
  <w:style w:type="paragraph" w:customStyle="1" w:styleId="aff6">
    <w:name w:val="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rsid w:val="003701BF"/>
    <w:pPr>
      <w:spacing w:after="120"/>
      <w:ind w:left="283"/>
    </w:pPr>
    <w:rPr>
      <w:rFonts w:eastAsia="Calibri"/>
      <w:sz w:val="16"/>
      <w:szCs w:val="16"/>
      <w:lang w:val="x-none" w:eastAsia="zh-CN"/>
    </w:rPr>
  </w:style>
  <w:style w:type="paragraph" w:customStyle="1" w:styleId="210">
    <w:name w:val="Знак2 Знак Знак Знак Знак Знак1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3701BF"/>
    <w:rPr>
      <w:sz w:val="20"/>
      <w:szCs w:val="20"/>
      <w:lang w:val="x-none" w:eastAsia="zh-CN"/>
    </w:rPr>
  </w:style>
  <w:style w:type="character" w:customStyle="1" w:styleId="aff9">
    <w:name w:val="Текст сноски Знак"/>
    <w:link w:val="aff8"/>
    <w:rsid w:val="003701BF"/>
    <w:rPr>
      <w:lang w:val="x-none" w:eastAsia="zh-CN"/>
    </w:rPr>
  </w:style>
  <w:style w:type="paragraph" w:customStyle="1" w:styleId="CharChar">
    <w:name w:val="Char Char"/>
    <w:basedOn w:val="a"/>
    <w:rsid w:val="003701BF"/>
    <w:pPr>
      <w:spacing w:after="160" w:line="240" w:lineRule="exact"/>
    </w:pPr>
    <w:rPr>
      <w:sz w:val="28"/>
      <w:szCs w:val="20"/>
      <w:lang w:val="en-US" w:eastAsia="zh-CN"/>
    </w:rPr>
  </w:style>
  <w:style w:type="paragraph" w:customStyle="1" w:styleId="affa">
    <w:name w:val="Жирный (паспорт)"/>
    <w:basedOn w:val="a"/>
    <w:rsid w:val="003701BF"/>
    <w:rPr>
      <w:rFonts w:eastAsia="Calibri"/>
      <w:b/>
      <w:sz w:val="28"/>
      <w:szCs w:val="28"/>
      <w:lang w:eastAsia="zh-CN"/>
    </w:rPr>
  </w:style>
  <w:style w:type="paragraph" w:customStyle="1" w:styleId="affb">
    <w:name w:val="Таблицы (моноширинный)"/>
    <w:basedOn w:val="a"/>
    <w:next w:val="a"/>
    <w:rsid w:val="003701BF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zh-CN"/>
    </w:rPr>
  </w:style>
  <w:style w:type="paragraph" w:customStyle="1" w:styleId="1e">
    <w:name w:val="Знак Знак Знак Знак Знак Знак1 Знак Знак Знак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Iauiue">
    <w:name w:val="Iau?iue"/>
    <w:rsid w:val="003701BF"/>
    <w:pPr>
      <w:widowControl w:val="0"/>
      <w:suppressAutoHyphens/>
    </w:pPr>
    <w:rPr>
      <w:lang w:eastAsia="zh-CN"/>
    </w:rPr>
  </w:style>
  <w:style w:type="paragraph" w:customStyle="1" w:styleId="affc">
    <w:name w:val="Знак Знак Знак Знак Знак Знак Знак Знак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8">
    <w:name w:val="Знак Знак2 Знак Знак Знак Знак Знак Знак Знак"/>
    <w:basedOn w:val="a"/>
    <w:rsid w:val="003701BF"/>
    <w:rPr>
      <w:rFonts w:ascii="Verdana" w:hAnsi="Verdana" w:cs="Verdana"/>
      <w:sz w:val="20"/>
      <w:szCs w:val="20"/>
      <w:lang w:val="en-US" w:eastAsia="zh-CN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3701BF"/>
    <w:pPr>
      <w:numPr>
        <w:numId w:val="2"/>
      </w:numPr>
      <w:spacing w:line="360" w:lineRule="auto"/>
      <w:ind w:left="0" w:right="113" w:firstLine="0"/>
      <w:jc w:val="both"/>
    </w:pPr>
    <w:rPr>
      <w:lang w:eastAsia="zh-CN"/>
    </w:rPr>
  </w:style>
  <w:style w:type="paragraph" w:customStyle="1" w:styleId="2">
    <w:name w:val="Заголовок 2 занятия"/>
    <w:basedOn w:val="a"/>
    <w:rsid w:val="003701BF"/>
    <w:pPr>
      <w:numPr>
        <w:numId w:val="1"/>
      </w:numPr>
      <w:tabs>
        <w:tab w:val="left" w:pos="1418"/>
      </w:tabs>
      <w:spacing w:line="360" w:lineRule="auto"/>
      <w:ind w:left="1418" w:right="113" w:hanging="709"/>
      <w:jc w:val="both"/>
    </w:pPr>
    <w:rPr>
      <w:lang w:eastAsia="zh-CN"/>
    </w:rPr>
  </w:style>
  <w:style w:type="paragraph" w:customStyle="1" w:styleId="1f">
    <w:name w:val="Знак1"/>
    <w:basedOn w:val="a"/>
    <w:rsid w:val="003701BF"/>
    <w:pPr>
      <w:tabs>
        <w:tab w:val="num" w:pos="567"/>
      </w:tabs>
      <w:spacing w:before="280" w:after="280" w:line="360" w:lineRule="auto"/>
      <w:ind w:right="113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HeadingBase">
    <w:name w:val="Heading Base"/>
    <w:basedOn w:val="a"/>
    <w:next w:val="a"/>
    <w:rsid w:val="003701BF"/>
    <w:pPr>
      <w:keepNext/>
      <w:keepLines/>
      <w:spacing w:before="140" w:line="220" w:lineRule="atLeast"/>
      <w:ind w:left="1080"/>
    </w:pPr>
    <w:rPr>
      <w:b/>
      <w:spacing w:val="-20"/>
      <w:kern w:val="1"/>
      <w:sz w:val="22"/>
      <w:lang w:eastAsia="zh-CN"/>
    </w:rPr>
  </w:style>
  <w:style w:type="paragraph" w:customStyle="1" w:styleId="320">
    <w:name w:val="Основной текст 32"/>
    <w:basedOn w:val="a"/>
    <w:rsid w:val="003701BF"/>
    <w:pPr>
      <w:spacing w:line="360" w:lineRule="auto"/>
    </w:pPr>
    <w:rPr>
      <w:sz w:val="16"/>
      <w:szCs w:val="16"/>
      <w:lang w:val="x-none" w:eastAsia="zh-CN"/>
    </w:rPr>
  </w:style>
  <w:style w:type="paragraph" w:customStyle="1" w:styleId="affd">
    <w:name w:val="Движение"/>
    <w:rsid w:val="003701BF"/>
    <w:pPr>
      <w:widowControl w:val="0"/>
      <w:suppressAutoHyphens/>
      <w:spacing w:line="360" w:lineRule="atLeast"/>
      <w:ind w:firstLine="567"/>
      <w:jc w:val="both"/>
      <w:textAlignment w:val="baseline"/>
    </w:pPr>
    <w:rPr>
      <w:sz w:val="28"/>
      <w:lang w:eastAsia="zh-CN"/>
    </w:rPr>
  </w:style>
  <w:style w:type="paragraph" w:customStyle="1" w:styleId="1f0">
    <w:name w:val="Абзац списка1"/>
    <w:basedOn w:val="a"/>
    <w:rsid w:val="003701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Знак1 Знак Знак Знак1"/>
    <w:basedOn w:val="a"/>
    <w:rsid w:val="003701B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1">
    <w:name w:val="Основной текст 31"/>
    <w:basedOn w:val="a"/>
    <w:rsid w:val="003701BF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e">
    <w:name w:val="МОН"/>
    <w:basedOn w:val="a"/>
    <w:rsid w:val="003701BF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xl26">
    <w:name w:val="xl26"/>
    <w:basedOn w:val="a"/>
    <w:rsid w:val="00370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customStyle="1" w:styleId="211">
    <w:name w:val="Основной текст с отступом 21"/>
    <w:basedOn w:val="a"/>
    <w:rsid w:val="003701BF"/>
    <w:pPr>
      <w:spacing w:after="120" w:line="480" w:lineRule="auto"/>
      <w:ind w:left="283"/>
    </w:pPr>
    <w:rPr>
      <w:lang w:val="x-none" w:eastAsia="zh-CN"/>
    </w:rPr>
  </w:style>
  <w:style w:type="paragraph" w:customStyle="1" w:styleId="msonormalcxspmiddle">
    <w:name w:val="msonormalcxspmiddle"/>
    <w:basedOn w:val="a"/>
    <w:rsid w:val="003701BF"/>
    <w:pPr>
      <w:spacing w:before="280" w:after="280"/>
    </w:pPr>
    <w:rPr>
      <w:lang w:eastAsia="zh-CN"/>
    </w:rPr>
  </w:style>
  <w:style w:type="paragraph" w:customStyle="1" w:styleId="1f1">
    <w:name w:val="Знак Знак Знак Знак Знак Знак Знак Знак Знак1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1f2">
    <w:name w:val="Подзаголовок Знак1"/>
    <w:rsid w:val="003701BF"/>
    <w:rPr>
      <w:rFonts w:ascii="Times New Roman" w:eastAsia="Times New Roman" w:hAnsi="Times New Roman" w:cs="Times New Roman"/>
      <w:b/>
      <w:bCs/>
      <w:sz w:val="28"/>
      <w:szCs w:val="17"/>
      <w:lang w:val="x-none" w:eastAsia="zh-CN"/>
    </w:rPr>
  </w:style>
  <w:style w:type="paragraph" w:customStyle="1" w:styleId="72">
    <w:name w:val="Знак Знак7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2">
    <w:name w:val="Основной текст 21"/>
    <w:basedOn w:val="a"/>
    <w:rsid w:val="003701BF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afff">
    <w:name w:val="Содержимое таблицы"/>
    <w:basedOn w:val="a"/>
    <w:rsid w:val="003701BF"/>
    <w:pPr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73">
    <w:name w:val="Знак Знак7 Знак Знак"/>
    <w:basedOn w:val="a"/>
    <w:rsid w:val="003701BF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заголовок 1"/>
    <w:basedOn w:val="a"/>
    <w:next w:val="a"/>
    <w:rsid w:val="003701BF"/>
    <w:pPr>
      <w:keepNext/>
      <w:autoSpaceDE w:val="0"/>
    </w:pPr>
    <w:rPr>
      <w:b/>
      <w:bCs/>
      <w:sz w:val="36"/>
      <w:szCs w:val="36"/>
      <w:lang w:eastAsia="zh-CN"/>
    </w:rPr>
  </w:style>
  <w:style w:type="paragraph" w:customStyle="1" w:styleId="afff0">
    <w:name w:val="Заголовок таблицы"/>
    <w:basedOn w:val="afff"/>
    <w:rsid w:val="003701BF"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rsid w:val="003701BF"/>
    <w:rPr>
      <w:lang w:eastAsia="zh-CN"/>
    </w:rPr>
  </w:style>
  <w:style w:type="numbering" w:customStyle="1" w:styleId="29">
    <w:name w:val="Нет списка2"/>
    <w:next w:val="a2"/>
    <w:uiPriority w:val="99"/>
    <w:semiHidden/>
    <w:rsid w:val="003701BF"/>
  </w:style>
  <w:style w:type="table" w:customStyle="1" w:styleId="1f4">
    <w:name w:val="Сетка таблицы1"/>
    <w:basedOn w:val="a1"/>
    <w:next w:val="a7"/>
    <w:rsid w:val="003701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Сильная ссылка2"/>
    <w:rsid w:val="003701BF"/>
    <w:rPr>
      <w:rFonts w:cs="Times New Roman"/>
      <w:b/>
      <w:bCs/>
      <w:smallCaps/>
      <w:color w:val="auto"/>
      <w:spacing w:val="5"/>
      <w:u w:val="single"/>
    </w:rPr>
  </w:style>
  <w:style w:type="character" w:customStyle="1" w:styleId="2b">
    <w:name w:val="Слабая ссылка2"/>
    <w:rsid w:val="003701BF"/>
    <w:rPr>
      <w:rFonts w:cs="Times New Roman"/>
      <w:smallCaps/>
      <w:color w:val="auto"/>
      <w:u w:val="single"/>
    </w:rPr>
  </w:style>
  <w:style w:type="paragraph" w:customStyle="1" w:styleId="2c">
    <w:name w:val="Абзац списка2"/>
    <w:basedOn w:val="a"/>
    <w:rsid w:val="003701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link w:val="4"/>
    <w:rsid w:val="00470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709EF"/>
    <w:rPr>
      <w:rFonts w:ascii="Arial" w:hAnsi="Arial" w:cs="Arial"/>
      <w:lang w:eastAsia="zh-CN" w:bidi="ar-SA"/>
    </w:rPr>
  </w:style>
  <w:style w:type="paragraph" w:styleId="37">
    <w:name w:val="Body Text Indent 3"/>
    <w:basedOn w:val="a"/>
    <w:link w:val="36"/>
    <w:uiPriority w:val="99"/>
    <w:unhideWhenUsed/>
    <w:rsid w:val="004709EF"/>
    <w:pPr>
      <w:spacing w:after="120" w:line="276" w:lineRule="auto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12">
    <w:name w:val="Основной текст с отступом 3 Знак1"/>
    <w:rsid w:val="004709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B177310D676345DFA0DC65809F320CF9D468AD8906FBA84A5AA17E51ECE6BE9094C297B9F3DCEB59DF5AA1q259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1B177310D676345DFA0DC65809F320CF9D468AD8000F4A94253FC7459B5EABC979B9D80BEBAD0EA59DF5AqA54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E9CD9-CE4D-427B-A638-312AE067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Администрация района</Company>
  <LinksUpToDate>false</LinksUpToDate>
  <CharactersWithSpaces>2745</CharactersWithSpaces>
  <SharedDoc>false</SharedDoc>
  <HLinks>
    <vt:vector size="18" baseType="variant">
      <vt:variant>
        <vt:i4>6619242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consultantplus://offline/ref=91B177310D676345DFA0DC65809F320CF9D468AD8906FBA84A5AA17E51ECE6BE9094C297B9F3DCEB59DF5AA1q259K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consultantplus://offline/ref=91B177310D676345DFA0DC65809F320CF9D468AD8000F4A94253FC7459B5EABC979B9D80BEBAD0EA59DF5AqA54K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Ольга Васильевна</dc:creator>
  <cp:keywords/>
  <cp:lastModifiedBy>User</cp:lastModifiedBy>
  <cp:revision>4</cp:revision>
  <cp:lastPrinted>2022-07-01T13:33:00Z</cp:lastPrinted>
  <dcterms:created xsi:type="dcterms:W3CDTF">2022-07-11T08:01:00Z</dcterms:created>
  <dcterms:modified xsi:type="dcterms:W3CDTF">2022-07-19T08:47:00Z</dcterms:modified>
</cp:coreProperties>
</file>